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379" w:rsidRDefault="005E0379">
      <w:pPr>
        <w:jc w:val="center"/>
        <w:rPr>
          <w:b/>
          <w:sz w:val="28"/>
          <w:szCs w:val="28"/>
        </w:rPr>
      </w:pPr>
    </w:p>
    <w:p w:rsidR="005E0379" w:rsidRDefault="005E0379">
      <w:pPr>
        <w:jc w:val="center"/>
        <w:rPr>
          <w:b/>
          <w:sz w:val="28"/>
          <w:szCs w:val="28"/>
        </w:rPr>
      </w:pPr>
    </w:p>
    <w:p w:rsidR="005E0379" w:rsidRDefault="005E0379">
      <w:pPr>
        <w:jc w:val="center"/>
        <w:rPr>
          <w:b/>
          <w:sz w:val="28"/>
          <w:szCs w:val="28"/>
        </w:rPr>
      </w:pPr>
    </w:p>
    <w:p w:rsidR="006E10E3" w:rsidRDefault="006F2F3E">
      <w:pPr>
        <w:jc w:val="center"/>
        <w:rPr>
          <w:b/>
          <w:sz w:val="28"/>
          <w:szCs w:val="28"/>
        </w:rPr>
      </w:pPr>
      <w:r>
        <w:rPr>
          <w:b/>
          <w:sz w:val="28"/>
          <w:szCs w:val="28"/>
        </w:rPr>
        <w:t>Договор управления №___/ОФ</w:t>
      </w:r>
    </w:p>
    <w:p w:rsidR="006E10E3" w:rsidRDefault="006E10E3">
      <w:pPr>
        <w:jc w:val="center"/>
        <w:rPr>
          <w:b/>
        </w:rPr>
      </w:pPr>
    </w:p>
    <w:p w:rsidR="006E10E3" w:rsidRDefault="005E4E67">
      <w:pPr>
        <w:jc w:val="center"/>
        <w:rPr>
          <w:b/>
        </w:rPr>
      </w:pPr>
      <w:r>
        <w:rPr>
          <w:b/>
        </w:rPr>
        <w:t xml:space="preserve">              </w:t>
      </w:r>
    </w:p>
    <w:p w:rsidR="006E10E3" w:rsidRDefault="005E4E67">
      <w:r>
        <w:t>г. Москва</w:t>
      </w:r>
      <w:r>
        <w:tab/>
        <w:t xml:space="preserve">                  </w:t>
      </w:r>
      <w:r w:rsidR="00990278">
        <w:t xml:space="preserve">                 </w:t>
      </w:r>
      <w:r w:rsidR="00990278">
        <w:tab/>
      </w:r>
      <w:r w:rsidR="00990278">
        <w:tab/>
      </w:r>
      <w:r w:rsidR="00990278">
        <w:tab/>
      </w:r>
      <w:r w:rsidR="00990278">
        <w:tab/>
      </w:r>
      <w:r w:rsidR="00990278">
        <w:tab/>
      </w:r>
      <w:r w:rsidR="00990278">
        <w:tab/>
      </w:r>
      <w:r w:rsidR="00990278">
        <w:tab/>
        <w:t xml:space="preserve">       </w:t>
      </w:r>
      <w:r>
        <w:t xml:space="preserve"> </w:t>
      </w:r>
      <w:r w:rsidR="00990278">
        <w:t xml:space="preserve">01 июня </w:t>
      </w:r>
      <w:r w:rsidR="001641B3">
        <w:t>2025</w:t>
      </w:r>
      <w:r>
        <w:t xml:space="preserve"> года</w:t>
      </w:r>
    </w:p>
    <w:p w:rsidR="006E10E3" w:rsidRDefault="006E10E3">
      <w:pPr>
        <w:jc w:val="both"/>
      </w:pPr>
    </w:p>
    <w:p w:rsidR="006E10E3" w:rsidRDefault="005E4E67">
      <w:pPr>
        <w:jc w:val="both"/>
      </w:pPr>
      <w:r>
        <w:rPr>
          <w:b/>
        </w:rPr>
        <w:t>____________________________________________________________________________________</w:t>
      </w:r>
      <w:r>
        <w:t xml:space="preserve">, именуемая в дальнейшем </w:t>
      </w:r>
      <w:r>
        <w:rPr>
          <w:b/>
        </w:rPr>
        <w:t xml:space="preserve">«Заказчик», </w:t>
      </w:r>
      <w:r>
        <w:t>с одной стороны, и</w:t>
      </w:r>
    </w:p>
    <w:p w:rsidR="006E10E3" w:rsidRDefault="005E4E67">
      <w:pPr>
        <w:jc w:val="both"/>
      </w:pPr>
      <w:r>
        <w:rPr>
          <w:b/>
        </w:rPr>
        <w:t>ООО «</w:t>
      </w:r>
      <w:proofErr w:type="spellStart"/>
      <w:r>
        <w:rPr>
          <w:b/>
        </w:rPr>
        <w:t>ЭкоИнвестСтрой</w:t>
      </w:r>
      <w:proofErr w:type="spellEnd"/>
      <w:r>
        <w:rPr>
          <w:b/>
        </w:rPr>
        <w:t xml:space="preserve">» </w:t>
      </w:r>
      <w:r>
        <w:t xml:space="preserve">в лице Генерального директора </w:t>
      </w:r>
      <w:proofErr w:type="spellStart"/>
      <w:r>
        <w:t>Айнетдиновой</w:t>
      </w:r>
      <w:proofErr w:type="spellEnd"/>
      <w:r>
        <w:t xml:space="preserve"> </w:t>
      </w:r>
      <w:proofErr w:type="spellStart"/>
      <w:r>
        <w:t>Гузелии</w:t>
      </w:r>
      <w:proofErr w:type="spellEnd"/>
      <w:r>
        <w:t xml:space="preserve"> </w:t>
      </w:r>
      <w:proofErr w:type="spellStart"/>
      <w:r>
        <w:t>Фатыховны</w:t>
      </w:r>
      <w:proofErr w:type="spellEnd"/>
      <w:r>
        <w:t>, действующего на основании Устава, именуемое в дальнейшем «Управляющая компания», с другой стороны, заключили настоящий договор (далее – «Договор») о нижеследующем:</w:t>
      </w:r>
    </w:p>
    <w:p w:rsidR="006E10E3" w:rsidRDefault="006E10E3">
      <w:pPr>
        <w:jc w:val="both"/>
      </w:pPr>
    </w:p>
    <w:p w:rsidR="006E10E3" w:rsidRDefault="005E4E67">
      <w:pPr>
        <w:shd w:val="clear" w:color="auto" w:fill="FFFFFF"/>
        <w:ind w:left="405" w:right="-55"/>
        <w:jc w:val="center"/>
        <w:outlineLvl w:val="0"/>
        <w:rPr>
          <w:b/>
          <w:bCs/>
        </w:rPr>
      </w:pPr>
      <w:r>
        <w:rPr>
          <w:b/>
          <w:bCs/>
        </w:rPr>
        <w:t>Определения и понятия, используемые в Договоре.</w:t>
      </w:r>
    </w:p>
    <w:p w:rsidR="006E10E3" w:rsidRDefault="005E4E67">
      <w:pPr>
        <w:pStyle w:val="ab"/>
        <w:spacing w:after="0"/>
        <w:jc w:val="both"/>
      </w:pPr>
      <w:r>
        <w:rPr>
          <w:u w:val="single"/>
        </w:rPr>
        <w:t>Объект недвижимости</w:t>
      </w:r>
      <w:r>
        <w:t>: многоквартирный жилой дом с нежилыми помещениями и подземным гаражом – стоянкой по адресу: г. Москва, ул. М. Полянка, д. 2, в котором Заказчику принадлежит жилое/нежилое помещение, а также доля в праве общей собственности на общее имущество в многоквартирном доме.</w:t>
      </w:r>
    </w:p>
    <w:p w:rsidR="006E10E3" w:rsidRDefault="005E4E67">
      <w:pPr>
        <w:shd w:val="clear" w:color="auto" w:fill="FFFFFF"/>
        <w:ind w:right="-55"/>
        <w:jc w:val="both"/>
      </w:pPr>
      <w:r>
        <w:rPr>
          <w:u w:val="single"/>
        </w:rPr>
        <w:t>Управляющая компания</w:t>
      </w:r>
      <w:r>
        <w:t xml:space="preserve"> - организация, уполномоченная Заказчиком на выполнение функций по управлению таким домом, на заключение по агентскому поручению Заказчика, от своего имени и за счет Заказчика договоров со снабжающими организациями на поставку коммунальных услуг. Отвечает за обслуживание внутридомовых инженерных систем, с использованием которых Заказчику предоставляются коммунальные услуги.</w:t>
      </w:r>
    </w:p>
    <w:p w:rsidR="006E10E3" w:rsidRDefault="005E4E67">
      <w:pPr>
        <w:shd w:val="clear" w:color="auto" w:fill="FFFFFF"/>
        <w:ind w:right="-55"/>
        <w:jc w:val="both"/>
      </w:pPr>
      <w:r>
        <w:rPr>
          <w:u w:val="single"/>
        </w:rPr>
        <w:t>Общее имущество в многоквартирном доме</w:t>
      </w:r>
      <w:r>
        <w:t xml:space="preserve">: </w:t>
      </w:r>
    </w:p>
    <w:p w:rsidR="006E10E3" w:rsidRDefault="005E4E67">
      <w:pPr>
        <w:numPr>
          <w:ilvl w:val="0"/>
          <w:numId w:val="1"/>
        </w:numPr>
        <w:ind w:right="-55"/>
        <w:jc w:val="both"/>
      </w:pPr>
      <w:r>
        <w:t xml:space="preserve">помещения в данном доме, принадлежащие Заказчику,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w:t>
      </w:r>
    </w:p>
    <w:p w:rsidR="006E10E3" w:rsidRDefault="005E4E67">
      <w:pPr>
        <w:numPr>
          <w:ilvl w:val="0"/>
          <w:numId w:val="1"/>
        </w:numPr>
        <w:ind w:right="-55"/>
        <w:jc w:val="both"/>
      </w:pPr>
      <w:r>
        <w:t>механическое, электрическое, санитарно-техническое оборудование и иное, находящееся в данном доме за пределами или внутри помещений, обслуживающее более одного помещения в данном доме, а также технические подвалы, крыши, ограждающие несущие и ненесущие конструкции данного дома;</w:t>
      </w:r>
    </w:p>
    <w:p w:rsidR="006E10E3" w:rsidRDefault="005E4E67">
      <w:pPr>
        <w:numPr>
          <w:ilvl w:val="0"/>
          <w:numId w:val="1"/>
        </w:numPr>
        <w:ind w:right="-55"/>
        <w:jc w:val="both"/>
      </w:pPr>
      <w:r>
        <w:t xml:space="preserve">земельный участок, на котором расположен многоквартирный жилой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w:t>
      </w:r>
      <w:proofErr w:type="spellStart"/>
      <w:r>
        <w:rPr>
          <w:rStyle w:val="ep"/>
        </w:rPr>
        <w:t>многоквартирныйдом</w:t>
      </w:r>
      <w:proofErr w:type="spellEnd"/>
      <w:r>
        <w:rPr>
          <w:rStyle w:val="ep"/>
        </w:rPr>
        <w:t>, определяется в соответствии с действующим Законодательством РФ.</w:t>
      </w:r>
    </w:p>
    <w:p w:rsidR="006E10E3" w:rsidRDefault="005E4E67">
      <w:pPr>
        <w:jc w:val="both"/>
      </w:pPr>
      <w:r>
        <w:rPr>
          <w:u w:val="single"/>
        </w:rPr>
        <w:t>Сети</w:t>
      </w:r>
      <w:r>
        <w:t xml:space="preserve"> – объекты инженерной инфраструктуры Дома, включающие в себя, но не ограничиваясь, водопроводные, канализационные, дренажные и иные коммуникации; кабели электрические, волоконно-оптические линии связи, слаботочные кабели и линии освещения территории Дома. </w:t>
      </w:r>
    </w:p>
    <w:p w:rsidR="006E10E3" w:rsidRDefault="005E4E67">
      <w:pPr>
        <w:jc w:val="both"/>
      </w:pPr>
      <w:r>
        <w:rPr>
          <w:u w:val="single"/>
        </w:rPr>
        <w:t>Оборудование</w:t>
      </w:r>
      <w:r>
        <w:t xml:space="preserve"> – объекты инженерной инфраструктуры, в том числе, но не ограничиваясь: оборудование для вентиляции, отопления, кондиционирования воздуха, электрические генераторы, системы освещения и электроснабжения, системы водоподготовки, </w:t>
      </w:r>
      <w:proofErr w:type="spellStart"/>
      <w:r>
        <w:t>водоподачи</w:t>
      </w:r>
      <w:proofErr w:type="spellEnd"/>
      <w:r>
        <w:t xml:space="preserve"> и канализации, приборы учета, системы связи, пожарной и охранной сигнализации.</w:t>
      </w:r>
    </w:p>
    <w:p w:rsidR="006E10E3" w:rsidRDefault="005E4E67">
      <w:pPr>
        <w:ind w:right="-55"/>
        <w:jc w:val="both"/>
      </w:pPr>
      <w:r>
        <w:rPr>
          <w:u w:val="single"/>
        </w:rPr>
        <w:t>Переустройство помещений</w:t>
      </w:r>
      <w:r>
        <w:t>:</w:t>
      </w:r>
    </w:p>
    <w:p w:rsidR="006E10E3" w:rsidRDefault="005E4E67">
      <w:pPr>
        <w:jc w:val="both"/>
      </w:pPr>
      <w:r>
        <w:t>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не требующие внесения изменения в технический паспорт жилого помещения.</w:t>
      </w:r>
    </w:p>
    <w:p w:rsidR="006E10E3" w:rsidRDefault="005E4E67">
      <w:pPr>
        <w:shd w:val="clear" w:color="auto" w:fill="FFFFFF"/>
        <w:ind w:right="-55"/>
        <w:jc w:val="both"/>
      </w:pPr>
      <w:r>
        <w:rPr>
          <w:u w:val="single"/>
        </w:rPr>
        <w:t>Перепланировка помещений</w:t>
      </w:r>
      <w:r>
        <w:t>:</w:t>
      </w:r>
    </w:p>
    <w:p w:rsidR="006E10E3" w:rsidRDefault="005E4E67">
      <w:pPr>
        <w:shd w:val="clear" w:color="auto" w:fill="FFFFFF"/>
        <w:ind w:right="-55"/>
        <w:jc w:val="both"/>
      </w:pPr>
      <w: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6E10E3" w:rsidRDefault="005E4E67">
      <w:pPr>
        <w:jc w:val="both"/>
      </w:pPr>
      <w:r>
        <w:t xml:space="preserve">- перенос и разборку перегородок, </w:t>
      </w:r>
    </w:p>
    <w:p w:rsidR="006E10E3" w:rsidRDefault="005E4E67">
      <w:pPr>
        <w:jc w:val="both"/>
      </w:pPr>
      <w:r>
        <w:t xml:space="preserve">- перенос и устройство дверных проемов, </w:t>
      </w:r>
    </w:p>
    <w:p w:rsidR="006E10E3" w:rsidRDefault="005E4E67">
      <w:pPr>
        <w:jc w:val="both"/>
      </w:pPr>
      <w:r>
        <w:lastRenderedPageBreak/>
        <w:t xml:space="preserve">- объединение комнат или их разграничение, </w:t>
      </w:r>
    </w:p>
    <w:p w:rsidR="006E10E3" w:rsidRDefault="005E4E67">
      <w:pPr>
        <w:jc w:val="both"/>
      </w:pPr>
      <w:r>
        <w:t xml:space="preserve">- устройство дополнительных кухонь и санузлов, </w:t>
      </w:r>
    </w:p>
    <w:p w:rsidR="006E10E3" w:rsidRDefault="005E4E67">
      <w:pPr>
        <w:jc w:val="both"/>
      </w:pPr>
      <w:r>
        <w:t xml:space="preserve">- расширение жилой площади за счет вспомогательных помещений, </w:t>
      </w:r>
    </w:p>
    <w:p w:rsidR="006E10E3" w:rsidRDefault="005E4E67">
      <w:pPr>
        <w:jc w:val="both"/>
      </w:pPr>
      <w:r>
        <w:t>- устройство или переоборудование существующих тамбуров и пр.</w:t>
      </w:r>
    </w:p>
    <w:p w:rsidR="006E10E3" w:rsidRDefault="005E4E67">
      <w:pPr>
        <w:shd w:val="clear" w:color="auto" w:fill="FFFFFF"/>
        <w:ind w:right="-55"/>
        <w:jc w:val="both"/>
      </w:pPr>
      <w:r>
        <w:rPr>
          <w:u w:val="single"/>
        </w:rPr>
        <w:t>Переоборудование помещений</w:t>
      </w:r>
      <w:r>
        <w:t>:</w:t>
      </w:r>
    </w:p>
    <w:p w:rsidR="006E10E3" w:rsidRDefault="005E4E67">
      <w:pPr>
        <w:widowControl w:val="0"/>
        <w:numPr>
          <w:ilvl w:val="0"/>
          <w:numId w:val="3"/>
        </w:numPr>
        <w:shd w:val="clear" w:color="auto" w:fill="FFFFFF"/>
        <w:tabs>
          <w:tab w:val="left" w:pos="709"/>
        </w:tabs>
        <w:ind w:left="709" w:right="-55" w:hanging="283"/>
        <w:jc w:val="both"/>
      </w:pPr>
      <w:r>
        <w:t xml:space="preserve">Устройство вновь и переоборудование существующих туалетов, ванных комнат. </w:t>
      </w:r>
    </w:p>
    <w:p w:rsidR="006E10E3" w:rsidRDefault="005E4E67">
      <w:pPr>
        <w:widowControl w:val="0"/>
        <w:numPr>
          <w:ilvl w:val="0"/>
          <w:numId w:val="3"/>
        </w:numPr>
        <w:shd w:val="clear" w:color="auto" w:fill="FFFFFF"/>
        <w:tabs>
          <w:tab w:val="left" w:pos="709"/>
        </w:tabs>
        <w:ind w:left="709" w:right="-55" w:hanging="283"/>
        <w:jc w:val="both"/>
      </w:pPr>
      <w:r>
        <w:t>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6E10E3" w:rsidRDefault="005E4E67">
      <w:pPr>
        <w:shd w:val="clear" w:color="auto" w:fill="FFFFFF"/>
        <w:tabs>
          <w:tab w:val="left" w:pos="709"/>
        </w:tabs>
        <w:ind w:right="-55"/>
        <w:jc w:val="both"/>
      </w:pPr>
      <w:r>
        <w:rPr>
          <w:u w:val="single"/>
        </w:rPr>
        <w:t>Реконструктивные работы</w:t>
      </w:r>
      <w:r>
        <w:t>:</w:t>
      </w:r>
    </w:p>
    <w:p w:rsidR="006E10E3" w:rsidRDefault="005E4E67">
      <w:pPr>
        <w:widowControl w:val="0"/>
        <w:numPr>
          <w:ilvl w:val="0"/>
          <w:numId w:val="3"/>
        </w:numPr>
        <w:shd w:val="clear" w:color="auto" w:fill="FFFFFF"/>
        <w:tabs>
          <w:tab w:val="left" w:pos="709"/>
        </w:tabs>
        <w:ind w:left="709" w:right="-55" w:hanging="283"/>
        <w:jc w:val="both"/>
      </w:pPr>
      <w:r>
        <w:t>Ликвидация, изменение формы балконов, лоджий, террас, тамбуров, козырьков.</w:t>
      </w:r>
    </w:p>
    <w:p w:rsidR="006E10E3" w:rsidRDefault="005E4E67">
      <w:pPr>
        <w:jc w:val="both"/>
      </w:pPr>
      <w:r>
        <w:rPr>
          <w:u w:val="single"/>
        </w:rPr>
        <w:t>Индивидуальный прибор учета</w:t>
      </w:r>
      <w:r>
        <w:t xml:space="preserve"> - средство измерения, используемое для определения объемов (количества) потребления коммунального ресурса в жилом или нежилом помещении в многоквартирном доме.</w:t>
      </w:r>
    </w:p>
    <w:p w:rsidR="006E10E3" w:rsidRDefault="005E4E6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u w:val="single"/>
        </w:rPr>
        <w:t xml:space="preserve">Коммунальные ресурсы </w:t>
      </w:r>
      <w:r>
        <w:rPr>
          <w:rFonts w:ascii="Times New Roman" w:hAnsi="Times New Roman" w:cs="Times New Roman"/>
          <w:sz w:val="24"/>
          <w:szCs w:val="24"/>
        </w:rPr>
        <w:t>- холодная вода, горячая вода, электрическая энергия, тепловая энергия, используемые для предоставления коммунальных услуг, сточные бытовые воды, отводимые по централизованным сетям инженерно-технического обеспечения.</w:t>
      </w:r>
    </w:p>
    <w:p w:rsidR="006E10E3" w:rsidRDefault="005E4E67">
      <w:pPr>
        <w:jc w:val="both"/>
      </w:pPr>
      <w:r>
        <w:rPr>
          <w:u w:val="single"/>
        </w:rPr>
        <w:t>Неполная оплата коммунальных услуг</w:t>
      </w:r>
      <w:r>
        <w:t xml:space="preserve"> – наличие у Заказчика задолженности по оплате одной коммунальной услуги в размере услуг, превышающей сумму 2 (Двух) месячных размеров платы за коммунальную услугу, при условии отсутствия соглашения о погашении задолженности, заключенного между Заказчиком и Управляющей компанией, и (или) при невыполнении условий такого соглашения.</w:t>
      </w:r>
    </w:p>
    <w:p w:rsidR="006E10E3" w:rsidRDefault="006E10E3">
      <w:pPr>
        <w:jc w:val="both"/>
      </w:pPr>
    </w:p>
    <w:p w:rsidR="006E10E3" w:rsidRDefault="005E4E67">
      <w:pPr>
        <w:widowControl w:val="0"/>
        <w:shd w:val="clear" w:color="auto" w:fill="FFFFFF"/>
        <w:ind w:right="-57"/>
        <w:jc w:val="center"/>
        <w:outlineLvl w:val="0"/>
        <w:rPr>
          <w:b/>
          <w:bCs/>
        </w:rPr>
      </w:pPr>
      <w:r>
        <w:rPr>
          <w:b/>
          <w:bCs/>
        </w:rPr>
        <w:t>1. ОБЩИЕ ПОЛОЖЕНИЯ</w:t>
      </w:r>
    </w:p>
    <w:p w:rsidR="006E10E3" w:rsidRDefault="005E4E67">
      <w:pPr>
        <w:pStyle w:val="af3"/>
        <w:widowControl/>
        <w:numPr>
          <w:ilvl w:val="1"/>
          <w:numId w:val="2"/>
        </w:numPr>
        <w:shd w:val="clear" w:color="auto" w:fill="FFFFFF"/>
        <w:tabs>
          <w:tab w:val="left" w:pos="426"/>
        </w:tabs>
        <w:spacing w:line="270" w:lineRule="atLeast"/>
        <w:ind w:left="0" w:firstLine="0"/>
        <w:jc w:val="both"/>
        <w:rPr>
          <w:sz w:val="24"/>
          <w:szCs w:val="24"/>
        </w:rPr>
      </w:pPr>
      <w:r>
        <w:rPr>
          <w:sz w:val="24"/>
          <w:szCs w:val="24"/>
        </w:rPr>
        <w:t xml:space="preserve">Условия настоящего </w:t>
      </w:r>
      <w:bookmarkStart w:id="0" w:name="YANDEX_35"/>
      <w:bookmarkEnd w:id="0"/>
      <w:r>
        <w:rPr>
          <w:sz w:val="24"/>
          <w:szCs w:val="24"/>
        </w:rPr>
        <w:t>Договора являются обязательными для Сторон и одинаковыми для всех Собственников жилых помещений в Многоквартирном доме.</w:t>
      </w:r>
    </w:p>
    <w:p w:rsidR="006E10E3" w:rsidRDefault="005E4E67">
      <w:pPr>
        <w:pStyle w:val="af3"/>
        <w:widowControl/>
        <w:numPr>
          <w:ilvl w:val="1"/>
          <w:numId w:val="2"/>
        </w:numPr>
        <w:shd w:val="clear" w:color="auto" w:fill="FFFFFF"/>
        <w:tabs>
          <w:tab w:val="left" w:pos="426"/>
        </w:tabs>
        <w:spacing w:line="270" w:lineRule="atLeast"/>
        <w:ind w:left="0" w:firstLine="0"/>
        <w:jc w:val="both"/>
        <w:rPr>
          <w:sz w:val="24"/>
          <w:szCs w:val="24"/>
        </w:rPr>
      </w:pPr>
      <w:r>
        <w:rPr>
          <w:sz w:val="24"/>
          <w:szCs w:val="24"/>
          <w:shd w:val="clear" w:color="auto" w:fill="FFFFFF"/>
        </w:rPr>
        <w:t xml:space="preserve">Управляющая компания осуществляет свою деятельность на основании лицензии на управление многоквартирными домами от 20 марта 2015 года № </w:t>
      </w:r>
      <w:r>
        <w:rPr>
          <w:sz w:val="24"/>
          <w:szCs w:val="24"/>
        </w:rPr>
        <w:t>077000061</w:t>
      </w:r>
      <w:r>
        <w:rPr>
          <w:sz w:val="24"/>
          <w:szCs w:val="24"/>
          <w:shd w:val="clear" w:color="auto" w:fill="FFFFFF"/>
        </w:rPr>
        <w:t>.</w:t>
      </w:r>
    </w:p>
    <w:p w:rsidR="006E10E3" w:rsidRDefault="005E4E67">
      <w:pPr>
        <w:pStyle w:val="af3"/>
        <w:widowControl/>
        <w:numPr>
          <w:ilvl w:val="1"/>
          <w:numId w:val="2"/>
        </w:numPr>
        <w:shd w:val="clear" w:color="auto" w:fill="FFFFFF"/>
        <w:tabs>
          <w:tab w:val="left" w:pos="426"/>
        </w:tabs>
        <w:spacing w:line="270" w:lineRule="atLeast"/>
        <w:ind w:left="0" w:firstLine="0"/>
        <w:jc w:val="both"/>
        <w:rPr>
          <w:strike/>
          <w:sz w:val="24"/>
          <w:szCs w:val="24"/>
          <w:highlight w:val="white"/>
        </w:rPr>
      </w:pPr>
      <w:r>
        <w:rPr>
          <w:sz w:val="24"/>
          <w:szCs w:val="24"/>
        </w:rPr>
        <w:t>Целью Договора является</w:t>
      </w:r>
      <w:bookmarkStart w:id="1" w:name="YANDEX_37"/>
      <w:bookmarkEnd w:id="1"/>
      <w:r>
        <w:rPr>
          <w:sz w:val="24"/>
          <w:szCs w:val="24"/>
        </w:rPr>
        <w:t xml:space="preserve"> управление  </w:t>
      </w:r>
      <w:bookmarkStart w:id="2" w:name="YANDEX_38"/>
      <w:bookmarkEnd w:id="2"/>
      <w:r>
        <w:rPr>
          <w:sz w:val="24"/>
          <w:szCs w:val="24"/>
        </w:rPr>
        <w:t xml:space="preserve"> многоквартирным  </w:t>
      </w:r>
      <w:bookmarkStart w:id="3" w:name="YANDEX_39"/>
      <w:bookmarkEnd w:id="3"/>
      <w:r>
        <w:rPr>
          <w:sz w:val="24"/>
          <w:szCs w:val="24"/>
        </w:rPr>
        <w:t> домом, а именно обеспечение благоприятных и комфортных условий проживания граждан в</w:t>
      </w:r>
      <w:bookmarkStart w:id="4" w:name="YANDEX_40"/>
      <w:bookmarkEnd w:id="4"/>
      <w:r>
        <w:rPr>
          <w:sz w:val="24"/>
          <w:szCs w:val="24"/>
        </w:rPr>
        <w:t xml:space="preserve"> многоквартирном </w:t>
      </w:r>
      <w:bookmarkStart w:id="5" w:name="YANDEX_41"/>
      <w:bookmarkEnd w:id="5"/>
      <w:r>
        <w:rPr>
          <w:sz w:val="24"/>
          <w:szCs w:val="24"/>
        </w:rPr>
        <w:t>доме, сохранение многоквартирного дома в состоянии, отвечающем требованиям надлежащего содержания общего имущества в многоквартирном доме</w:t>
      </w:r>
      <w:bookmarkStart w:id="6" w:name="YANDEX_42"/>
      <w:bookmarkStart w:id="7" w:name="YANDEX_43"/>
      <w:bookmarkEnd w:id="6"/>
      <w:bookmarkEnd w:id="7"/>
      <w:r>
        <w:rPr>
          <w:sz w:val="24"/>
          <w:szCs w:val="24"/>
        </w:rPr>
        <w:t xml:space="preserve">. </w:t>
      </w:r>
    </w:p>
    <w:p w:rsidR="006E10E3" w:rsidRDefault="005E4E67">
      <w:pPr>
        <w:pStyle w:val="af3"/>
        <w:widowControl/>
        <w:numPr>
          <w:ilvl w:val="1"/>
          <w:numId w:val="2"/>
        </w:numPr>
        <w:shd w:val="clear" w:color="auto" w:fill="FFFFFF"/>
        <w:tabs>
          <w:tab w:val="left" w:pos="426"/>
        </w:tabs>
        <w:spacing w:line="270" w:lineRule="atLeast"/>
        <w:ind w:left="0" w:firstLine="0"/>
        <w:jc w:val="both"/>
      </w:pPr>
      <w:r>
        <w:rPr>
          <w:sz w:val="24"/>
          <w:szCs w:val="24"/>
        </w:rPr>
        <w:t xml:space="preserve">При выполнении условий настоящего </w:t>
      </w:r>
      <w:bookmarkStart w:id="8" w:name="YANDEX_44"/>
      <w:bookmarkEnd w:id="8"/>
      <w:r>
        <w:rPr>
          <w:sz w:val="24"/>
          <w:szCs w:val="24"/>
        </w:rPr>
        <w:t xml:space="preserve">Договора Стороны руководствуются положениями настоящего Договора и положениями: Конституции Российской Федерации, Гражданского  Кодекса Российской Федерации, Жилищного Кодекса Российской Федерации, Постановления Правительства от 06.05.2011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w:t>
      </w:r>
      <w:hyperlink r:id="rId8" w:anchor="/document/99/499020841/" w:history="1">
        <w:r>
          <w:rPr>
            <w:rStyle w:val="-"/>
            <w:color w:val="00000A"/>
            <w:sz w:val="24"/>
            <w:szCs w:val="24"/>
            <w:u w:val="none"/>
          </w:rPr>
          <w:t>Постановления Правительства от 15.05.2013 № 416</w:t>
        </w:r>
      </w:hyperlink>
      <w:r>
        <w:rPr>
          <w:sz w:val="24"/>
          <w:szCs w:val="24"/>
        </w:rPr>
        <w:t xml:space="preserve">                    </w:t>
      </w:r>
      <w:r>
        <w:rPr>
          <w:sz w:val="24"/>
          <w:szCs w:val="24"/>
          <w:shd w:val="clear" w:color="auto" w:fill="FFFFFF"/>
        </w:rPr>
        <w:t> «О порядке осуществления деятельности по управлению многоквартирными домами» и</w:t>
      </w:r>
      <w:r>
        <w:rPr>
          <w:sz w:val="24"/>
          <w:szCs w:val="24"/>
        </w:rPr>
        <w:t xml:space="preserve"> иными положениями гражданского законодательства Российской Федерации, нормативными и правовыми актами города Москвы.</w:t>
      </w:r>
    </w:p>
    <w:p w:rsidR="006E10E3" w:rsidRDefault="005E4E67">
      <w:pPr>
        <w:pStyle w:val="af3"/>
        <w:widowControl/>
        <w:shd w:val="clear" w:color="auto" w:fill="FFFFFF"/>
        <w:tabs>
          <w:tab w:val="left" w:pos="426"/>
        </w:tabs>
        <w:spacing w:line="270" w:lineRule="atLeast"/>
        <w:ind w:left="0"/>
        <w:jc w:val="both"/>
        <w:rPr>
          <w:sz w:val="24"/>
          <w:szCs w:val="24"/>
          <w:highlight w:val="white"/>
        </w:rPr>
      </w:pPr>
      <w:r>
        <w:rPr>
          <w:sz w:val="24"/>
          <w:szCs w:val="24"/>
          <w:shd w:val="clear" w:color="auto" w:fill="FFFFFF"/>
        </w:rPr>
        <w:t>В случае изменения действующего законодательства в части, затрагивающей условия Договора, положения настоящего Договора действуют в той части, в которой не противоречат действующему законодательству.</w:t>
      </w:r>
    </w:p>
    <w:p w:rsidR="006E10E3" w:rsidRDefault="006E10E3">
      <w:pPr>
        <w:pStyle w:val="af3"/>
        <w:widowControl/>
        <w:shd w:val="clear" w:color="auto" w:fill="FFFFFF"/>
        <w:tabs>
          <w:tab w:val="left" w:pos="426"/>
        </w:tabs>
        <w:spacing w:line="270" w:lineRule="atLeast"/>
        <w:ind w:left="0"/>
        <w:jc w:val="both"/>
        <w:rPr>
          <w:sz w:val="24"/>
          <w:szCs w:val="24"/>
        </w:rPr>
      </w:pPr>
    </w:p>
    <w:p w:rsidR="006E10E3" w:rsidRDefault="005E4E67">
      <w:pPr>
        <w:pStyle w:val="af3"/>
        <w:widowControl/>
        <w:numPr>
          <w:ilvl w:val="0"/>
          <w:numId w:val="2"/>
        </w:numPr>
        <w:shd w:val="clear" w:color="auto" w:fill="FFFFFF"/>
        <w:spacing w:line="270" w:lineRule="atLeast"/>
        <w:jc w:val="center"/>
        <w:rPr>
          <w:b/>
          <w:sz w:val="24"/>
          <w:szCs w:val="24"/>
        </w:rPr>
      </w:pPr>
      <w:r>
        <w:rPr>
          <w:b/>
          <w:sz w:val="24"/>
          <w:szCs w:val="24"/>
        </w:rPr>
        <w:t>ПРЕДМЕТ ДОГОВОРА</w:t>
      </w:r>
    </w:p>
    <w:p w:rsidR="006E10E3" w:rsidRDefault="005E4E67">
      <w:pPr>
        <w:pStyle w:val="ab"/>
        <w:spacing w:after="0"/>
        <w:jc w:val="both"/>
      </w:pPr>
      <w:r>
        <w:t xml:space="preserve">2.1. Заказчик поручает, а Управляющая компания в течение срока действия Договора обязуется оказывать услуги, выполнять работы по управлению, надлежащему содержанию и текущему ремонту общего имущества, а также работы по обеспечению предоставления Заказчику коммунальных услуг и иных услуг в многоквартирном жилом доме с нежилыми помещениями и подземным гаражом – стоянкой, расположенном по адресу: г. Москва, ул. Малая Полянка, дом 2 (далее по тексту – «ЖК Онегин»). </w:t>
      </w:r>
    </w:p>
    <w:p w:rsidR="006E10E3" w:rsidRDefault="005E4E67">
      <w:pPr>
        <w:pStyle w:val="ab"/>
        <w:spacing w:after="0"/>
        <w:jc w:val="both"/>
      </w:pPr>
      <w:r>
        <w:t xml:space="preserve">Перечень работ и услуг, выполняемых Управляющей компанией, является Приложением №1 к настоящему Договору. </w:t>
      </w:r>
    </w:p>
    <w:p w:rsidR="006E10E3" w:rsidRDefault="005E4E67">
      <w:pPr>
        <w:ind w:right="-55"/>
        <w:jc w:val="both"/>
      </w:pPr>
      <w:r>
        <w:lastRenderedPageBreak/>
        <w:t>2.2. Услуги, не входящие в перечень услуг в соответствии с п.2.1. настоящего Договора, оказываются Заказчику на основании сделанной им Заявки, за дополнительную плату.</w:t>
      </w:r>
    </w:p>
    <w:p w:rsidR="006E10E3" w:rsidRDefault="005E4E67">
      <w:pPr>
        <w:jc w:val="both"/>
      </w:pPr>
      <w:r>
        <w:t xml:space="preserve">2.3. Заказчику в ЖК «Онегин» на основании </w:t>
      </w:r>
    </w:p>
    <w:p w:rsidR="006E10E3" w:rsidRDefault="005E4E67">
      <w:pPr>
        <w:jc w:val="both"/>
      </w:pPr>
      <w:r>
        <w:t>свидетельства/ записи о государственной регистрации права в ЕГРН__________________________</w:t>
      </w:r>
    </w:p>
    <w:p w:rsidR="006E10E3" w:rsidRDefault="005E4E67">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 доля в праве ________%;</w:t>
      </w:r>
    </w:p>
    <w:p w:rsidR="006E10E3" w:rsidRDefault="005E4E67">
      <w:pPr>
        <w:shd w:val="clear" w:color="auto" w:fill="FFFFFF"/>
        <w:tabs>
          <w:tab w:val="left" w:pos="684"/>
        </w:tabs>
        <w:ind w:right="-55"/>
        <w:jc w:val="both"/>
      </w:pPr>
      <w:r>
        <w:t xml:space="preserve">принадлежит </w:t>
      </w:r>
      <w:r w:rsidR="00FD2646">
        <w:t>не</w:t>
      </w:r>
      <w:r>
        <w:t>жилое помещение со следующими характеристиками:</w:t>
      </w:r>
    </w:p>
    <w:p w:rsidR="006E10E3" w:rsidRDefault="005E4E67">
      <w:pPr>
        <w:shd w:val="clear" w:color="auto" w:fill="FFFFFF"/>
        <w:spacing w:line="276" w:lineRule="auto"/>
        <w:ind w:right="-55"/>
        <w:rPr>
          <w:b/>
        </w:rPr>
      </w:pPr>
      <w:r>
        <w:rPr>
          <w:b/>
        </w:rPr>
        <w:t>А</w:t>
      </w:r>
      <w:r w:rsidR="00FD2646">
        <w:rPr>
          <w:b/>
        </w:rPr>
        <w:t>дрес помещения (далее –помещение</w:t>
      </w:r>
      <w:r>
        <w:rPr>
          <w:b/>
        </w:rPr>
        <w:t>):</w:t>
      </w:r>
    </w:p>
    <w:p w:rsidR="006E10E3" w:rsidRDefault="005E4E67">
      <w:pPr>
        <w:shd w:val="clear" w:color="auto" w:fill="FFFFFF"/>
        <w:tabs>
          <w:tab w:val="left" w:pos="5103"/>
          <w:tab w:val="left" w:pos="10206"/>
        </w:tabs>
        <w:spacing w:line="360" w:lineRule="auto"/>
        <w:ind w:right="-55"/>
      </w:pPr>
      <w:r>
        <w:t>Российская Федерация, г.</w:t>
      </w:r>
      <w:r w:rsidR="008B0CEB">
        <w:t xml:space="preserve"> </w:t>
      </w:r>
      <w:r>
        <w:t xml:space="preserve">Москва, ул. Малая Полянка, дом 2  </w:t>
      </w:r>
    </w:p>
    <w:p w:rsidR="006E10E3" w:rsidRDefault="005E4E67">
      <w:pPr>
        <w:shd w:val="clear" w:color="auto" w:fill="FFFFFF"/>
        <w:tabs>
          <w:tab w:val="left" w:pos="5103"/>
          <w:tab w:val="left" w:pos="10206"/>
        </w:tabs>
        <w:spacing w:line="360" w:lineRule="auto"/>
        <w:ind w:right="-55"/>
      </w:pPr>
      <w:r>
        <w:t>подъезд №__, этаж №</w:t>
      </w:r>
      <w:r>
        <w:rPr>
          <w:u w:val="single"/>
        </w:rPr>
        <w:t>_</w:t>
      </w:r>
      <w:proofErr w:type="gramStart"/>
      <w:r>
        <w:rPr>
          <w:u w:val="single"/>
        </w:rPr>
        <w:t>_</w:t>
      </w:r>
      <w:r>
        <w:t xml:space="preserve">,   </w:t>
      </w:r>
      <w:proofErr w:type="gramEnd"/>
      <w:r>
        <w:t>№__</w:t>
      </w:r>
      <w:r w:rsidR="009A1CEB">
        <w:t>_______________________________</w:t>
      </w:r>
      <w:bookmarkStart w:id="9" w:name="_GoBack"/>
      <w:bookmarkEnd w:id="9"/>
      <w:r>
        <w:t>, общая площадь ____</w:t>
      </w:r>
      <w:proofErr w:type="spellStart"/>
      <w:r>
        <w:t>кв.м</w:t>
      </w:r>
      <w:proofErr w:type="spellEnd"/>
      <w:r>
        <w:t>.</w:t>
      </w:r>
    </w:p>
    <w:p w:rsidR="006E10E3" w:rsidRDefault="006E10E3">
      <w:pPr>
        <w:ind w:right="-55"/>
        <w:jc w:val="center"/>
      </w:pPr>
    </w:p>
    <w:p w:rsidR="006E10E3" w:rsidRDefault="005E4E67">
      <w:pPr>
        <w:ind w:right="-55"/>
        <w:jc w:val="center"/>
        <w:rPr>
          <w:b/>
        </w:rPr>
      </w:pPr>
      <w:r>
        <w:rPr>
          <w:b/>
        </w:rPr>
        <w:t>3. ПРАВА И ОБЯЗАННОСТИ УПРАВЛЯЮЩЕЙ КОМПАНИИ.</w:t>
      </w:r>
    </w:p>
    <w:p w:rsidR="005E4E67" w:rsidRDefault="005E4E67">
      <w:pPr>
        <w:ind w:right="-55"/>
        <w:jc w:val="center"/>
        <w:rPr>
          <w:b/>
        </w:rPr>
      </w:pPr>
    </w:p>
    <w:p w:rsidR="001641B3" w:rsidRDefault="005E4E67">
      <w:pPr>
        <w:jc w:val="both"/>
      </w:pPr>
      <w:r>
        <w:t xml:space="preserve">3.1. </w:t>
      </w:r>
      <w:r w:rsidR="001641B3">
        <w:t>Управляющая компания обеспечивает своими силами и/или с привлечением подрядных организаций оказание услуг и выполнение работ по надлежащему содержанию и текущему ремонту в объеме, предусмотренным Перечнем услуг и работ по содержанию и текущему ремонту общего имущества в МКД (</w:t>
      </w:r>
      <w:r>
        <w:t>приложение №1 к Договору).</w:t>
      </w:r>
    </w:p>
    <w:p w:rsidR="004B2314" w:rsidRPr="004B2314" w:rsidRDefault="004B2314" w:rsidP="004B2314">
      <w:pPr>
        <w:jc w:val="both"/>
      </w:pPr>
      <w:r w:rsidRPr="004B2314">
        <w:t>3.</w:t>
      </w:r>
      <w:r w:rsidR="00D45AB9">
        <w:t>2</w:t>
      </w:r>
      <w:r w:rsidRPr="004B2314">
        <w:t xml:space="preserve">. Управляющая компания обязуется заключать договоры о приобретении коммунальных ресурсов, используемых при обеспечении предоставления коммунальных услуг собственникам помещений в ЖК «Онегин», а также потребляемых при содержании общего имущества в                       ЖК «Онегин» с организациями, оказывающими коммунальные услуги (далее – Поставщики коммунальных услуг), подписывать акты приема-передачи оказанных ими услуг (поставленных коммунальных ресурсов), производить оплату потребленных услуг (коммунальных ресурсов) за счет средств, перечисленных Заказчиком в соответствии </w:t>
      </w:r>
      <w:r w:rsidR="005E0379" w:rsidRPr="005E0379">
        <w:t xml:space="preserve">с п.5.1 </w:t>
      </w:r>
      <w:r w:rsidRPr="005E0379">
        <w:t>настоящего Договора.</w:t>
      </w:r>
    </w:p>
    <w:p w:rsidR="005E4E67" w:rsidRDefault="00D45AB9">
      <w:pPr>
        <w:jc w:val="both"/>
      </w:pPr>
      <w:r>
        <w:t>3.3</w:t>
      </w:r>
      <w:r w:rsidR="005E4E67">
        <w:t xml:space="preserve">. Управляющая компания обязуется проводить плановые и внеплановые общие и частичные осмотры общего имущества МКД. </w:t>
      </w:r>
    </w:p>
    <w:p w:rsidR="004B2314" w:rsidRDefault="004B2314">
      <w:pPr>
        <w:jc w:val="both"/>
      </w:pPr>
      <w:r>
        <w:t>3</w:t>
      </w:r>
      <w:r w:rsidR="00D45AB9">
        <w:t>.4</w:t>
      </w:r>
      <w:r>
        <w:t>. Управляющая компания обязуется начислять обязательные платежи за жилищно-коммунальные услуги, установленные решением общего собрания собственников в МКД; Принимать от собственников помещений плату за содержание и ремонт общего имущества в МКД, коммунальные и другие услуги согласно настоящему Договору и платежному документу.</w:t>
      </w:r>
    </w:p>
    <w:p w:rsidR="00C329AD" w:rsidRDefault="00D45AB9">
      <w:pPr>
        <w:jc w:val="both"/>
      </w:pPr>
      <w:r>
        <w:t>3.5</w:t>
      </w:r>
      <w:r w:rsidR="00C329AD">
        <w:t>. Управляющая компания обязуется принимать, хранить и передавать техническую документацию на МКД и иные связанные с управлением МКД документы в порядке, предусмотренном постановлениями Правительства от 13.08.2006 г. №491, от 15.05.2013 г. №416, а также осуществлять их актуализацию и восстановление (при необходимости).</w:t>
      </w:r>
    </w:p>
    <w:p w:rsidR="006E10E3" w:rsidRDefault="00D45AB9">
      <w:pPr>
        <w:jc w:val="both"/>
      </w:pPr>
      <w:r>
        <w:t>3.6</w:t>
      </w:r>
      <w:r w:rsidR="00C329AD">
        <w:t xml:space="preserve">. </w:t>
      </w:r>
      <w:r w:rsidR="005E4E67">
        <w:t>Управляющая компания представляет интересы Заказчика в государственных и муниципальных органах управления, а также перед любыми третьими лицами по всем вопросам, связанным с эксплуатацией дома.</w:t>
      </w:r>
    </w:p>
    <w:p w:rsidR="006E10E3" w:rsidRDefault="005E4E67">
      <w:pPr>
        <w:jc w:val="both"/>
      </w:pPr>
      <w:r>
        <w:t>3.</w:t>
      </w:r>
      <w:r w:rsidR="0019661E">
        <w:t>7</w:t>
      </w:r>
      <w:r>
        <w:t>. Управляющая компания ведет личный прием собственников помещений в ЖК «Онегин» по вопросам выполнения настоящего Договора по месту нахождения офиса Управляющей компании, указанного в настоящем Договоре.</w:t>
      </w:r>
    </w:p>
    <w:p w:rsidR="006E10E3" w:rsidRDefault="005E4E67">
      <w:pPr>
        <w:shd w:val="clear" w:color="auto" w:fill="FFFFFF"/>
        <w:tabs>
          <w:tab w:val="left" w:pos="709"/>
        </w:tabs>
        <w:ind w:right="-55"/>
        <w:jc w:val="both"/>
        <w:rPr>
          <w:highlight w:val="white"/>
        </w:rPr>
      </w:pPr>
      <w:r>
        <w:t>3.</w:t>
      </w:r>
      <w:r w:rsidR="0019661E">
        <w:t>8</w:t>
      </w:r>
      <w:r>
        <w:t>. Управляющая компания обязана в</w:t>
      </w:r>
      <w:r>
        <w:rPr>
          <w:shd w:val="clear" w:color="auto" w:fill="FFFFFF"/>
        </w:rPr>
        <w:t xml:space="preserve">ести претензионную и исковую работу в соответствии с гражданским и жилищным законодательством, в том числе при наступлении страхового случая участвовать в составлении актов и смет расходов для производства работ по восстановлению общего имущества собственников помещений в ЖК «Онегин», поврежденного в результате наступления страхового случая (в случае если общее имущество собственников помещений в ЖК «Онегин» застраховано). </w:t>
      </w:r>
    </w:p>
    <w:p w:rsidR="006E10E3" w:rsidRDefault="005E4E67">
      <w:pPr>
        <w:ind w:right="-55"/>
        <w:jc w:val="both"/>
      </w:pPr>
      <w:r>
        <w:t>3.</w:t>
      </w:r>
      <w:r w:rsidR="00232785">
        <w:t>9</w:t>
      </w:r>
      <w:r>
        <w:t>. Управляющая компания обязуется рассматривать предложения, заявления и жалобы Заказчика, вести их учет, в случае выявления недостатков принимать меры, необходимые для их устранения в устанавливаемые Управляющей компанией сроки. Не позднее 10 (Десять) рабочих дней со дня получения письменного заявления информировать заявителя о решении, принятом по заявленному вопросу. Ответ направляется Заявителю почтой (заказным письмом) или выдается под роспись на руки лично.</w:t>
      </w:r>
    </w:p>
    <w:p w:rsidR="006E10E3" w:rsidRDefault="005E4E67">
      <w:pPr>
        <w:jc w:val="both"/>
        <w:rPr>
          <w:highlight w:val="white"/>
        </w:rPr>
      </w:pPr>
      <w:r>
        <w:rPr>
          <w:shd w:val="clear" w:color="auto" w:fill="FFFFFF"/>
        </w:rPr>
        <w:lastRenderedPageBreak/>
        <w:t>3.</w:t>
      </w:r>
      <w:r w:rsidR="00232785">
        <w:rPr>
          <w:shd w:val="clear" w:color="auto" w:fill="FFFFFF"/>
        </w:rPr>
        <w:t>10</w:t>
      </w:r>
      <w:r>
        <w:rPr>
          <w:shd w:val="clear" w:color="auto" w:fill="FFFFFF"/>
        </w:rPr>
        <w:t>. Управляющая компания обязуется обеспечить сбор, обновление и хранение информации о собственниках помещений в ЖК «Онегин», включая ведение актуальных списков в электронном виде и/или на бумажных носителях с учетом требований законодательства Российской Федерации о защите персональных данных.</w:t>
      </w:r>
    </w:p>
    <w:p w:rsidR="006E10E3" w:rsidRDefault="005E4E67">
      <w:pPr>
        <w:shd w:val="clear" w:color="auto" w:fill="FFFFFF"/>
        <w:ind w:right="-55"/>
        <w:jc w:val="both"/>
      </w:pPr>
      <w:r>
        <w:t>3.</w:t>
      </w:r>
      <w:r w:rsidR="00232785">
        <w:t>11</w:t>
      </w:r>
      <w:r>
        <w:t xml:space="preserve">. Управляющая компания обязуется предоставлять письменный отчет о выполнении настоящего Договора в соответствии с п.11 ст.162 Жилищного Кодекса РФ ежегодно в течение первого квартала года, следующего за расчетным. </w:t>
      </w:r>
    </w:p>
    <w:p w:rsidR="006E10E3" w:rsidRDefault="005E4E67">
      <w:pPr>
        <w:jc w:val="both"/>
      </w:pPr>
      <w:r>
        <w:t>3.</w:t>
      </w:r>
      <w:r w:rsidR="00C329AD">
        <w:t>13</w:t>
      </w:r>
      <w:r>
        <w:t xml:space="preserve">. Управляющая компания обеспечивает круглосуточное (24 часа) </w:t>
      </w:r>
      <w:proofErr w:type="spellStart"/>
      <w:r>
        <w:t>аварийно</w:t>
      </w:r>
      <w:proofErr w:type="spellEnd"/>
      <w:r>
        <w:t xml:space="preserve"> – диспетчерское обслуживание Дома, а также предоставляет Заказчику в случае необходимости информацию о телефонах городских аварийных служб.</w:t>
      </w:r>
    </w:p>
    <w:p w:rsidR="006E10E3" w:rsidRDefault="005E4E67">
      <w:pPr>
        <w:jc w:val="both"/>
      </w:pPr>
      <w:r>
        <w:t>3.</w:t>
      </w:r>
      <w:r w:rsidR="00232785">
        <w:t>12</w:t>
      </w:r>
      <w:r>
        <w:t xml:space="preserve">. Управляющая компания обязуется принимать все необходимые меры по обеспечению бесперебойной работы Сетей и Оборудования, в том числе </w:t>
      </w:r>
      <w:proofErr w:type="spellStart"/>
      <w:r>
        <w:t>санитарно</w:t>
      </w:r>
      <w:proofErr w:type="spellEnd"/>
      <w:r>
        <w:t xml:space="preserve"> – технического и инженерного оборудования.</w:t>
      </w:r>
    </w:p>
    <w:p w:rsidR="006E10E3" w:rsidRDefault="005E4E67">
      <w:pPr>
        <w:jc w:val="both"/>
      </w:pPr>
      <w:r>
        <w:t>3.</w:t>
      </w:r>
      <w:r w:rsidR="00232785">
        <w:t>13</w:t>
      </w:r>
      <w:r>
        <w:t xml:space="preserve">. Управляющая компания обязуется незамедлительно принимать меры по устранению аварийных ситуаций в доме. Управляющая компания обязуется своевременно уведомлять Заказчика о возникновении таких ситуаций, если это может повлиять на использование Заказчиком принадлежащей ему Квартиры. </w:t>
      </w:r>
    </w:p>
    <w:p w:rsidR="006E10E3" w:rsidRDefault="00232785">
      <w:pPr>
        <w:ind w:right="-2"/>
        <w:jc w:val="both"/>
      </w:pPr>
      <w:r>
        <w:t>3.14</w:t>
      </w:r>
      <w:r w:rsidR="005E4E67">
        <w:t>. В случае если Управляющей компании стало известно о планируемом временном прекращении предоставления отдельных видов коммунальных услуг, при проведении плановых ремонтных работ (за исключением аварийных ситуаций), Управляющая компания обязуется заблаговременно извещать об этом Заказчика. При этом, перерасчет оплаты предоставленных коммунальных услуг производится только, если соответствующий перерасчет был произведен поставщиками коммунальных услуг.</w:t>
      </w:r>
    </w:p>
    <w:p w:rsidR="00C329AD" w:rsidRDefault="005E4E67">
      <w:pPr>
        <w:jc w:val="both"/>
      </w:pPr>
      <w:r w:rsidRPr="005344BC">
        <w:t>3.</w:t>
      </w:r>
      <w:r w:rsidRPr="0008588B">
        <w:t>1</w:t>
      </w:r>
      <w:r w:rsidR="00232785">
        <w:t>5</w:t>
      </w:r>
      <w:r w:rsidRPr="005344BC">
        <w:t xml:space="preserve">. </w:t>
      </w:r>
      <w:r w:rsidR="005344BC" w:rsidRPr="005344BC">
        <w:t>Управляющая компания вправе самостоятельно определять порядок и способ выполнения своих обязательств по настоящему Договору, оказывать услуги по настоящему Договору лично, а также вправе привлекать третьих лиц, при условии наличия у них надлежащих разрешений, лицензий, сертификатов на оказание соответствующих услуг/выполнение работ. При этом Управляющая компания отвечает перед Заказчиком за действия третьих лиц как за свои собственные.</w:t>
      </w:r>
    </w:p>
    <w:p w:rsidR="00E61612" w:rsidRDefault="00232785">
      <w:pPr>
        <w:jc w:val="both"/>
      </w:pPr>
      <w:r>
        <w:t>3.16</w:t>
      </w:r>
      <w:r w:rsidR="00E61612">
        <w:t xml:space="preserve">. Управляющая компания осуществляет обработку персональных данных граждан – собственников помещений и иных лиц, приобретающих помещений и (или) пользующихся помещениями в многоквартирном доме. </w:t>
      </w:r>
      <w:r w:rsidR="00626CE7">
        <w:t xml:space="preserve">Объем указанной обработки, условия передачи персональных данных граждан иным лицам определяются исключительно целями исполнения настоящего Договора, нормами действующего законодательства. </w:t>
      </w:r>
    </w:p>
    <w:p w:rsidR="0091573B" w:rsidRDefault="0091573B">
      <w:pPr>
        <w:jc w:val="both"/>
      </w:pPr>
      <w:r w:rsidRPr="0091573B">
        <w:t>Не требуется согласно ч. 1 ст. 6 Закона № 152-ФЗ согласие собственников помещений на обработку персональных данных, если она необходима для исполнения договора, Сторонами которого либо выгодоприобретателями по которому они являются, а также для заключения любых гражданско-правовых договоров по инициативе собственников помещений или договоров, по которым собственники помещений будут являться выгодоприобретателями.</w:t>
      </w:r>
    </w:p>
    <w:p w:rsidR="00C06627" w:rsidRDefault="00232785" w:rsidP="00C06627">
      <w:pPr>
        <w:jc w:val="both"/>
      </w:pPr>
      <w:r>
        <w:t>3.17</w:t>
      </w:r>
      <w:r w:rsidR="00C04504">
        <w:t>. У</w:t>
      </w:r>
      <w:r w:rsidR="00C06627">
        <w:t>правляющая компания вправе готовить предложения общему собранию собственников помещений в МКД по установлению на предстоящий год:</w:t>
      </w:r>
    </w:p>
    <w:p w:rsidR="00C06627" w:rsidRDefault="00C06627" w:rsidP="00C06627">
      <w:pPr>
        <w:jc w:val="both"/>
      </w:pPr>
      <w:r>
        <w:t>•</w:t>
      </w:r>
      <w:r>
        <w:tab/>
        <w:t>размера платы за содержание и ремонт общего имущества в МКД;</w:t>
      </w:r>
    </w:p>
    <w:p w:rsidR="001011AA" w:rsidRDefault="00C06627" w:rsidP="00C06627">
      <w:pPr>
        <w:jc w:val="both"/>
      </w:pPr>
      <w:r>
        <w:t>•</w:t>
      </w:r>
      <w:r>
        <w:tab/>
        <w:t xml:space="preserve">перечня работ и услуг по содержанию и текущему ремонту общего имущества в МКД, предусмотренного </w:t>
      </w:r>
      <w:r w:rsidRPr="00E42D9E">
        <w:t xml:space="preserve">приложением № </w:t>
      </w:r>
      <w:r w:rsidR="00E42D9E" w:rsidRPr="00E42D9E">
        <w:t xml:space="preserve">1 </w:t>
      </w:r>
      <w:r>
        <w:t>к настоящему Договору.</w:t>
      </w:r>
    </w:p>
    <w:p w:rsidR="001011AA" w:rsidRDefault="00232785">
      <w:pPr>
        <w:jc w:val="both"/>
      </w:pPr>
      <w:r>
        <w:t>3.18</w:t>
      </w:r>
      <w:r w:rsidR="001011AA">
        <w:t xml:space="preserve">. Управляющая компания вправе требовать от Собственника предоставления информации, необходимой </w:t>
      </w:r>
      <w:r w:rsidR="00A12C06">
        <w:t>для выполнения своих обязанностей по настоящему Договору.</w:t>
      </w:r>
    </w:p>
    <w:p w:rsidR="00E42D9E" w:rsidRDefault="005E4E67">
      <w:pPr>
        <w:jc w:val="both"/>
      </w:pPr>
      <w:r>
        <w:t>3.</w:t>
      </w:r>
      <w:r w:rsidR="00232785">
        <w:t>19</w:t>
      </w:r>
      <w:r w:rsidR="00584AC1">
        <w:t>. Управляющая</w:t>
      </w:r>
      <w:r>
        <w:t xml:space="preserve"> компания вправе </w:t>
      </w:r>
      <w:r w:rsidR="00B75DF4">
        <w:t>з</w:t>
      </w:r>
      <w:r w:rsidR="00B75DF4" w:rsidRPr="00B75DF4">
        <w:t>аключать договоры о передаче общего имущества в МКД в пользование отдельным собственникам помещений или третьим лицам, использовании такого имущества в случае, если имеется соответствующее решение общего собрания собственников помещений в МКД, принятое в порядке, установленном в части 1 статьи 46 ЖК.</w:t>
      </w:r>
    </w:p>
    <w:p w:rsidR="006E10E3" w:rsidRDefault="005E4E67">
      <w:pPr>
        <w:jc w:val="both"/>
        <w:rPr>
          <w:highlight w:val="white"/>
        </w:rPr>
      </w:pPr>
      <w:r>
        <w:rPr>
          <w:shd w:val="clear" w:color="auto" w:fill="FFFFFF"/>
        </w:rPr>
        <w:t>3.</w:t>
      </w:r>
      <w:r w:rsidR="00232785">
        <w:rPr>
          <w:shd w:val="clear" w:color="auto" w:fill="FFFFFF"/>
        </w:rPr>
        <w:t>20</w:t>
      </w:r>
      <w:r>
        <w:rPr>
          <w:shd w:val="clear" w:color="auto" w:fill="FFFFFF"/>
        </w:rPr>
        <w:t xml:space="preserve">. </w:t>
      </w:r>
      <w:r>
        <w:t>Управляющая компания вправе запретить выполнение любых работ в Квартире и (или) находящихся в ней Сетей и Оборудования в случае отсутствия необходимых разрешений и согласований для выполнения таких работ, нарушения при производстве работ действующих норм и правил, а также в случае, если такие работы могут привести к порче общего имущества дома, либо нарушению прав других собственников помещений в доме.</w:t>
      </w:r>
    </w:p>
    <w:p w:rsidR="006E10E3" w:rsidRDefault="005E4E67">
      <w:pPr>
        <w:ind w:right="-55"/>
        <w:jc w:val="both"/>
        <w:rPr>
          <w:spacing w:val="-5"/>
        </w:rPr>
      </w:pPr>
      <w:r>
        <w:rPr>
          <w:spacing w:val="-5"/>
        </w:rPr>
        <w:lastRenderedPageBreak/>
        <w:t>3.</w:t>
      </w:r>
      <w:r w:rsidR="00232785">
        <w:rPr>
          <w:spacing w:val="-5"/>
        </w:rPr>
        <w:t>21</w:t>
      </w:r>
      <w:r>
        <w:rPr>
          <w:spacing w:val="-5"/>
        </w:rPr>
        <w:t>. Управляющая компания вправе требовать от Заказчика внесения платы по Договору в полном объёме в соответствии с выставленными платежными документами, а также требовать предоставления документов, подтверждающих право на льготы по оплате жилищных и коммунальных услуг.</w:t>
      </w:r>
    </w:p>
    <w:p w:rsidR="006E10E3" w:rsidRDefault="005E4E67">
      <w:pPr>
        <w:shd w:val="clear" w:color="auto" w:fill="FFFFFF"/>
        <w:ind w:right="-55"/>
        <w:jc w:val="both"/>
      </w:pPr>
      <w:r>
        <w:rPr>
          <w:spacing w:val="-5"/>
        </w:rPr>
        <w:t>3.</w:t>
      </w:r>
      <w:r w:rsidR="00232785">
        <w:rPr>
          <w:spacing w:val="-5"/>
        </w:rPr>
        <w:t>22</w:t>
      </w:r>
      <w:r>
        <w:rPr>
          <w:spacing w:val="-5"/>
        </w:rPr>
        <w:t>.</w:t>
      </w:r>
      <w:r>
        <w:t xml:space="preserve"> Управляющая компания вправе размещать на информационном стенде в холле подъездов информацию о наличии задолженности по оплате за эксплуатационные услуги, коммунальные расходы и взносы на капитальный ремонт, указывая номер квартиры и размер образовавшейся задолженности. При этом, в список включаются квартиры, чья задолженность по тому или иному платежу составляет более 3х месяцев, либо образовалась недоплата за эксплуатационные услуги, коммунальные расходы более чем 90 000 (Девяносто тысяч) рублей.</w:t>
      </w:r>
    </w:p>
    <w:p w:rsidR="006E10E3" w:rsidRDefault="005E4E67">
      <w:pPr>
        <w:ind w:right="-55"/>
        <w:jc w:val="both"/>
      </w:pPr>
      <w:r>
        <w:rPr>
          <w:spacing w:val="-5"/>
        </w:rPr>
        <w:t>3.</w:t>
      </w:r>
      <w:r w:rsidR="00232785">
        <w:rPr>
          <w:spacing w:val="-5"/>
        </w:rPr>
        <w:t>23</w:t>
      </w:r>
      <w:r>
        <w:rPr>
          <w:spacing w:val="-5"/>
        </w:rPr>
        <w:t>. Управляющая компания вправе требовать возмещения убытков в полном</w:t>
      </w:r>
      <w:r>
        <w:t xml:space="preserve"> объёме, понесенных в результате нарушения Заказчиком обязательств по платежам и иные убытки, причиненные Заказчиком из-за невыполнения условий Договора, а также взыскивать с виновных сумму задолженности, пени и ущерба, нанесенного несвоевременной и (или) неполной оплатой услуг, предоставляемых в соответствии с настоящим Договором.</w:t>
      </w:r>
    </w:p>
    <w:p w:rsidR="006E10E3" w:rsidRDefault="005E4E67">
      <w:pPr>
        <w:shd w:val="clear" w:color="auto" w:fill="FFFFFF"/>
        <w:ind w:right="-55"/>
        <w:jc w:val="both"/>
      </w:pPr>
      <w:r>
        <w:t>3.</w:t>
      </w:r>
      <w:r w:rsidR="00232785">
        <w:t>24</w:t>
      </w:r>
      <w:r>
        <w:t xml:space="preserve">. Управляющая компания вправе приостанавливать или ограничивать предоставление коммунальных услуг Заказчику в случаях и в порядке, предусмотренном и определенном действующим Законодательством РФ. </w:t>
      </w:r>
    </w:p>
    <w:p w:rsidR="006E10E3" w:rsidRDefault="005E4E67">
      <w:pPr>
        <w:jc w:val="both"/>
      </w:pPr>
      <w:r>
        <w:t>3.2</w:t>
      </w:r>
      <w:r w:rsidR="00232785">
        <w:t>5</w:t>
      </w:r>
      <w:r>
        <w:t>.</w:t>
      </w:r>
      <w:r>
        <w:tab/>
        <w:t>Управляющая компания вправе требовать допуска в заранее согласованное с Заказчиком время, но не чаще 1 раза в 3 месяца, в занимаемое Заказчиком жилое помещение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6E10E3" w:rsidRDefault="005E4E67">
      <w:pPr>
        <w:pStyle w:val="af4"/>
        <w:spacing w:beforeAutospacing="0" w:afterAutospacing="0"/>
        <w:jc w:val="both"/>
      </w:pPr>
      <w:r>
        <w:t>3.2</w:t>
      </w:r>
      <w:r w:rsidR="00232785">
        <w:t>6</w:t>
      </w:r>
      <w:r>
        <w:t>. Управляющая компания вправе организовать подготовку предложений по вопросам проведения капитального ремонта (реконструкции) ЖК «Онегин».</w:t>
      </w:r>
    </w:p>
    <w:p w:rsidR="006E10E3" w:rsidRDefault="005E4E67">
      <w:pPr>
        <w:shd w:val="clear" w:color="auto" w:fill="FFFFFF"/>
        <w:ind w:right="-55"/>
        <w:jc w:val="both"/>
      </w:pPr>
      <w:r>
        <w:rPr>
          <w:shd w:val="clear" w:color="auto" w:fill="FFFFFF"/>
        </w:rPr>
        <w:t>3.2</w:t>
      </w:r>
      <w:r w:rsidR="00232785">
        <w:rPr>
          <w:shd w:val="clear" w:color="auto" w:fill="FFFFFF"/>
        </w:rPr>
        <w:t>7</w:t>
      </w:r>
      <w:r>
        <w:rPr>
          <w:shd w:val="clear" w:color="auto" w:fill="FFFFFF"/>
        </w:rPr>
        <w:t>. В течение срока действия Договора Управляющая компания вправе созывать и проводить очередные (годовые) и внеочередные общие собрания собственников помещений в многоквартирном доме, если принятие решений такими собраниями необходимо в целях осуществления деятельности по управлению ЖК «Онегин». Информация о всех проводимых общих собраниях собственников, а также о результатах таких собраний доводится до сведения собственников помещений путем размещения на информационных стендах, расположенных в холлах подъездов ЖК «Онегин» и(или)</w:t>
      </w:r>
      <w:r>
        <w:t xml:space="preserve"> </w:t>
      </w:r>
      <w:r>
        <w:rPr>
          <w:shd w:val="clear" w:color="auto" w:fill="FFFFFF"/>
        </w:rPr>
        <w:t xml:space="preserve">на информационном стенде, расположенном в офисе Управляющей компании, а также на официальном сайте Управляющей компании. </w:t>
      </w:r>
    </w:p>
    <w:p w:rsidR="006E10E3" w:rsidRDefault="005E4E67">
      <w:pPr>
        <w:jc w:val="both"/>
      </w:pPr>
      <w:r>
        <w:rPr>
          <w:shd w:val="clear" w:color="auto" w:fill="FFFFFF"/>
        </w:rPr>
        <w:t>3.</w:t>
      </w:r>
      <w:r w:rsidR="00232785">
        <w:rPr>
          <w:shd w:val="clear" w:color="auto" w:fill="FFFFFF"/>
        </w:rPr>
        <w:t>28</w:t>
      </w:r>
      <w:r>
        <w:rPr>
          <w:shd w:val="clear" w:color="auto" w:fill="FFFFFF"/>
        </w:rPr>
        <w:t>. В рамках выполнения работ и оказания услуг по настоящему Договору </w:t>
      </w:r>
      <w:r>
        <w:rPr>
          <w:bCs/>
        </w:rPr>
        <w:t>Управляющая компания не вправе </w:t>
      </w:r>
      <w:r>
        <w:rPr>
          <w:shd w:val="clear" w:color="auto" w:fill="FFFFFF"/>
        </w:rPr>
        <w:t>уступать право (требование) по возврату просроченной задолженности по внесению платы за жилое помещение и коммунальные услуги, взносам на капитальный ремонт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Уступка права (требования) по возврату просроченной задолженности за ЖКУ возможна в исключительных случаях, которые названы в </w:t>
      </w:r>
      <w:hyperlink r:id="rId9" w:anchor="/document/99/901919946/XA00RMM2OQ/" w:history="1">
        <w:r w:rsidRPr="002D5E90">
          <w:rPr>
            <w:rStyle w:val="-"/>
            <w:color w:val="auto"/>
          </w:rPr>
          <w:t>части 18</w:t>
        </w:r>
      </w:hyperlink>
      <w:r w:rsidRPr="002D5E90">
        <w:rPr>
          <w:color w:val="auto"/>
          <w:shd w:val="clear" w:color="auto" w:fill="FFFFFF"/>
        </w:rPr>
        <w:t> с</w:t>
      </w:r>
      <w:r>
        <w:rPr>
          <w:shd w:val="clear" w:color="auto" w:fill="FFFFFF"/>
        </w:rPr>
        <w:t>татьи 155 ЖК РФ.</w:t>
      </w:r>
    </w:p>
    <w:p w:rsidR="006E10E3" w:rsidRDefault="006E10E3">
      <w:pPr>
        <w:jc w:val="both"/>
        <w:rPr>
          <w:b/>
        </w:rPr>
      </w:pPr>
    </w:p>
    <w:p w:rsidR="006E10E3" w:rsidRDefault="006E10E3">
      <w:pPr>
        <w:jc w:val="center"/>
        <w:rPr>
          <w:b/>
        </w:rPr>
      </w:pPr>
    </w:p>
    <w:p w:rsidR="006E10E3" w:rsidRDefault="005E4E67">
      <w:pPr>
        <w:jc w:val="center"/>
        <w:rPr>
          <w:b/>
        </w:rPr>
      </w:pPr>
      <w:r>
        <w:rPr>
          <w:b/>
        </w:rPr>
        <w:t>4. ПРАВА И ОБЯЗАННОСТИ ЗАКАЗЧИКА.</w:t>
      </w:r>
    </w:p>
    <w:p w:rsidR="000664A1" w:rsidRPr="000664A1" w:rsidRDefault="000664A1" w:rsidP="000664A1">
      <w:pPr>
        <w:shd w:val="clear" w:color="auto" w:fill="FFFFFF"/>
        <w:tabs>
          <w:tab w:val="left" w:pos="709"/>
        </w:tabs>
        <w:ind w:right="-55"/>
        <w:jc w:val="both"/>
      </w:pPr>
      <w:r w:rsidRPr="000664A1">
        <w:t xml:space="preserve">4.1. Заказчик обязан использовать Помещение </w:t>
      </w:r>
      <w:r w:rsidRPr="000664A1">
        <w:rPr>
          <w:spacing w:val="-5"/>
        </w:rPr>
        <w:t>исключительно</w:t>
      </w:r>
      <w:r w:rsidRPr="000664A1">
        <w:t xml:space="preserve"> по его прямому назначению в соответствии с действующим Законодательством РФ, жилищными нормами и правилами, а также с соблюдением действующих санитарных и эксплуатационных норм, правил пожарной безопасности,</w:t>
      </w:r>
      <w:r w:rsidRPr="000664A1">
        <w:rPr>
          <w:spacing w:val="-5"/>
        </w:rPr>
        <w:t xml:space="preserve"> в том числе:</w:t>
      </w:r>
    </w:p>
    <w:p w:rsidR="000664A1" w:rsidRPr="000664A1" w:rsidRDefault="000664A1" w:rsidP="000664A1">
      <w:pPr>
        <w:shd w:val="clear" w:color="auto" w:fill="FFFFFF"/>
        <w:tabs>
          <w:tab w:val="left" w:pos="709"/>
          <w:tab w:val="left" w:pos="993"/>
        </w:tabs>
        <w:ind w:left="709" w:right="-55"/>
        <w:jc w:val="both"/>
      </w:pPr>
      <w:r w:rsidRPr="000664A1">
        <w:rPr>
          <w:spacing w:val="-5"/>
        </w:rPr>
        <w:t>а)</w:t>
      </w:r>
      <w:r w:rsidRPr="000664A1">
        <w:rPr>
          <w:spacing w:val="-5"/>
        </w:rPr>
        <w:tab/>
        <w:t>не производить перенос инженерных сетей;</w:t>
      </w:r>
    </w:p>
    <w:p w:rsidR="000664A1" w:rsidRPr="000664A1" w:rsidRDefault="000664A1" w:rsidP="000664A1">
      <w:pPr>
        <w:pStyle w:val="ConsPlusNormal"/>
        <w:widowControl/>
        <w:ind w:left="709" w:firstLine="0"/>
        <w:jc w:val="both"/>
        <w:rPr>
          <w:rFonts w:ascii="Times New Roman" w:hAnsi="Times New Roman" w:cs="Times New Roman"/>
          <w:sz w:val="24"/>
          <w:szCs w:val="24"/>
        </w:rPr>
      </w:pPr>
      <w:r w:rsidRPr="000664A1">
        <w:rPr>
          <w:rFonts w:ascii="Times New Roman" w:hAnsi="Times New Roman" w:cs="Times New Roman"/>
          <w:spacing w:val="-5"/>
          <w:sz w:val="24"/>
          <w:szCs w:val="24"/>
        </w:rPr>
        <w:t xml:space="preserve">б) не </w:t>
      </w:r>
      <w:r w:rsidRPr="000664A1">
        <w:rPr>
          <w:rFonts w:ascii="Times New Roman" w:hAnsi="Times New Roman" w:cs="Times New Roman"/>
          <w:sz w:val="24"/>
          <w:szCs w:val="24"/>
        </w:rPr>
        <w:t xml:space="preserve">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а также самовольно присоединяться к внутридомовым инженерным системам в обход приборов учета, вносить изменения во </w:t>
      </w:r>
      <w:r w:rsidRPr="000664A1">
        <w:rPr>
          <w:rFonts w:ascii="Times New Roman" w:hAnsi="Times New Roman" w:cs="Times New Roman"/>
          <w:sz w:val="24"/>
          <w:szCs w:val="24"/>
        </w:rPr>
        <w:lastRenderedPageBreak/>
        <w:t>внутридомовые инженерные системы без внесения в установленном порядке изменений в техническую документацию на Помещения</w:t>
      </w:r>
      <w:r w:rsidRPr="000664A1">
        <w:rPr>
          <w:rFonts w:ascii="Times New Roman" w:hAnsi="Times New Roman" w:cs="Times New Roman"/>
          <w:spacing w:val="-5"/>
          <w:sz w:val="24"/>
          <w:szCs w:val="24"/>
        </w:rPr>
        <w:t>;</w:t>
      </w:r>
    </w:p>
    <w:p w:rsidR="000664A1" w:rsidRPr="000664A1" w:rsidRDefault="000664A1" w:rsidP="000664A1">
      <w:pPr>
        <w:shd w:val="clear" w:color="auto" w:fill="FFFFFF"/>
        <w:tabs>
          <w:tab w:val="left" w:pos="709"/>
          <w:tab w:val="left" w:pos="993"/>
        </w:tabs>
        <w:ind w:left="709" w:right="-55"/>
        <w:jc w:val="both"/>
      </w:pPr>
      <w:r w:rsidRPr="000664A1">
        <w:rPr>
          <w:spacing w:val="-5"/>
        </w:rPr>
        <w:t>в)</w:t>
      </w:r>
      <w:r w:rsidRPr="000664A1">
        <w:rPr>
          <w:spacing w:val="-5"/>
        </w:rPr>
        <w:tab/>
        <w:t>не осуществлять монтаж и демонтаж приборов учёта ресурсов, т.е. не нарушать установленный в ЖК «Онегин» порядок распределения потребленных коммунальных ресурсов, приходящихся на Помещение Заказчика и их оплаты, без согласования с Управляющей компанией;</w:t>
      </w:r>
    </w:p>
    <w:p w:rsidR="000664A1" w:rsidRPr="000664A1" w:rsidRDefault="000664A1" w:rsidP="000664A1">
      <w:pPr>
        <w:pStyle w:val="ConsPlusNormal"/>
        <w:widowControl/>
        <w:tabs>
          <w:tab w:val="left" w:pos="709"/>
        </w:tabs>
        <w:ind w:left="709" w:firstLine="0"/>
        <w:jc w:val="both"/>
        <w:rPr>
          <w:rFonts w:ascii="Times New Roman" w:hAnsi="Times New Roman" w:cs="Times New Roman"/>
          <w:sz w:val="24"/>
          <w:szCs w:val="24"/>
        </w:rPr>
      </w:pPr>
      <w:r w:rsidRPr="000664A1">
        <w:rPr>
          <w:rFonts w:ascii="Times New Roman" w:hAnsi="Times New Roman" w:cs="Times New Roman"/>
          <w:spacing w:val="-5"/>
          <w:sz w:val="24"/>
          <w:szCs w:val="24"/>
        </w:rPr>
        <w:t>г) не использовать теплоноситель из системы отопления не по прямому назначению (</w:t>
      </w:r>
      <w:r w:rsidRPr="000664A1">
        <w:rPr>
          <w:rFonts w:ascii="Times New Roman" w:hAnsi="Times New Roman" w:cs="Times New Roman"/>
          <w:sz w:val="24"/>
          <w:szCs w:val="24"/>
        </w:rPr>
        <w:t xml:space="preserve">производить слив теплоносителя из системы отопления без разрешения Управляющей компании, а так же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жилой дом, </w:t>
      </w:r>
      <w:r w:rsidRPr="000664A1">
        <w:rPr>
          <w:rFonts w:ascii="Times New Roman" w:hAnsi="Times New Roman" w:cs="Times New Roman"/>
          <w:spacing w:val="-5"/>
          <w:sz w:val="24"/>
          <w:szCs w:val="24"/>
        </w:rPr>
        <w:t>использовать сетевую воду из систем и приборов отопления на бытовые нужды);</w:t>
      </w:r>
    </w:p>
    <w:p w:rsidR="000664A1" w:rsidRPr="000664A1" w:rsidRDefault="000664A1" w:rsidP="000664A1">
      <w:pPr>
        <w:shd w:val="clear" w:color="auto" w:fill="FFFFFF"/>
        <w:tabs>
          <w:tab w:val="left" w:pos="709"/>
          <w:tab w:val="left" w:pos="993"/>
        </w:tabs>
        <w:ind w:left="709" w:right="-55"/>
        <w:jc w:val="both"/>
      </w:pPr>
      <w:r w:rsidRPr="000664A1">
        <w:rPr>
          <w:spacing w:val="-5"/>
        </w:rPr>
        <w:t>д)</w:t>
      </w:r>
      <w:r w:rsidRPr="000664A1">
        <w:rPr>
          <w:spacing w:val="-5"/>
        </w:rPr>
        <w:tab/>
        <w:t>не допускать выполнение работ или совершение других действий, приводящих к порче Помещения или конструкций строения, не производить переустройства или перепланировки Помещения без согласования в установленном порядке;</w:t>
      </w:r>
    </w:p>
    <w:p w:rsidR="000664A1" w:rsidRPr="000664A1" w:rsidRDefault="000664A1" w:rsidP="000664A1">
      <w:pPr>
        <w:shd w:val="clear" w:color="auto" w:fill="FFFFFF"/>
        <w:tabs>
          <w:tab w:val="left" w:pos="709"/>
          <w:tab w:val="left" w:pos="993"/>
        </w:tabs>
        <w:ind w:left="709" w:right="-55"/>
        <w:jc w:val="both"/>
      </w:pPr>
      <w:r w:rsidRPr="000664A1">
        <w:rPr>
          <w:spacing w:val="-5"/>
        </w:rPr>
        <w:t>е)</w:t>
      </w:r>
      <w:r w:rsidRPr="000664A1">
        <w:rPr>
          <w:spacing w:val="-5"/>
        </w:rPr>
        <w:tab/>
        <w:t>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0664A1" w:rsidRPr="000664A1" w:rsidRDefault="000664A1" w:rsidP="000664A1">
      <w:pPr>
        <w:shd w:val="clear" w:color="auto" w:fill="FFFFFF"/>
        <w:tabs>
          <w:tab w:val="left" w:pos="709"/>
          <w:tab w:val="left" w:pos="993"/>
        </w:tabs>
        <w:ind w:left="709" w:right="-55"/>
        <w:jc w:val="both"/>
      </w:pPr>
      <w:r w:rsidRPr="000664A1">
        <w:rPr>
          <w:spacing w:val="-5"/>
        </w:rPr>
        <w:t>ж)</w:t>
      </w:r>
      <w:r w:rsidRPr="000664A1">
        <w:rPr>
          <w:spacing w:val="-5"/>
        </w:rPr>
        <w:tab/>
        <w:t>не допускать производства в Помещении работ и/или совершения других действий, приводящих к порче общего имущества ЖК «Онегин»;</w:t>
      </w:r>
    </w:p>
    <w:p w:rsidR="000664A1" w:rsidRPr="000664A1" w:rsidRDefault="000664A1" w:rsidP="000664A1">
      <w:pPr>
        <w:shd w:val="clear" w:color="auto" w:fill="FFFFFF"/>
        <w:tabs>
          <w:tab w:val="left" w:pos="709"/>
          <w:tab w:val="left" w:pos="993"/>
        </w:tabs>
        <w:ind w:left="709" w:right="-55"/>
        <w:jc w:val="both"/>
      </w:pPr>
      <w:r w:rsidRPr="000664A1">
        <w:rPr>
          <w:spacing w:val="-5"/>
        </w:rPr>
        <w:t>з)</w:t>
      </w:r>
      <w:r w:rsidRPr="000664A1">
        <w:rPr>
          <w:spacing w:val="-5"/>
        </w:rPr>
        <w:tab/>
        <w:t>не использовать пассажирские лифты для транспортировки строительных материалов и отходов без упаковки;</w:t>
      </w:r>
    </w:p>
    <w:p w:rsidR="000664A1" w:rsidRPr="000664A1" w:rsidRDefault="000664A1" w:rsidP="000664A1">
      <w:pPr>
        <w:shd w:val="clear" w:color="auto" w:fill="FFFFFF"/>
        <w:tabs>
          <w:tab w:val="left" w:pos="709"/>
          <w:tab w:val="left" w:pos="993"/>
        </w:tabs>
        <w:ind w:left="709" w:right="-55"/>
        <w:jc w:val="both"/>
      </w:pPr>
      <w:r w:rsidRPr="000664A1">
        <w:rPr>
          <w:spacing w:val="-5"/>
        </w:rPr>
        <w:t>и)</w:t>
      </w:r>
      <w:r w:rsidRPr="000664A1">
        <w:rPr>
          <w:spacing w:val="-5"/>
        </w:rPr>
        <w:tab/>
        <w:t>не создавать повышенного шума в Помещении и местах общего пользования;</w:t>
      </w:r>
    </w:p>
    <w:p w:rsidR="000664A1" w:rsidRPr="000664A1" w:rsidRDefault="000664A1" w:rsidP="000664A1">
      <w:pPr>
        <w:shd w:val="clear" w:color="auto" w:fill="FFFFFF"/>
        <w:tabs>
          <w:tab w:val="left" w:pos="709"/>
          <w:tab w:val="left" w:pos="993"/>
        </w:tabs>
        <w:ind w:left="709" w:right="-55"/>
        <w:jc w:val="both"/>
      </w:pPr>
      <w:proofErr w:type="gramStart"/>
      <w:r w:rsidRPr="000664A1">
        <w:rPr>
          <w:spacing w:val="-5"/>
        </w:rPr>
        <w:t>к)  соблюдать</w:t>
      </w:r>
      <w:proofErr w:type="gramEnd"/>
      <w:r w:rsidRPr="000664A1">
        <w:rPr>
          <w:spacing w:val="-5"/>
        </w:rPr>
        <w:t xml:space="preserve"> права и законные интересы других собственников Помещений;</w:t>
      </w:r>
    </w:p>
    <w:p w:rsidR="000664A1" w:rsidRPr="000664A1" w:rsidRDefault="000664A1" w:rsidP="000664A1">
      <w:pPr>
        <w:shd w:val="clear" w:color="auto" w:fill="FFFFFF"/>
        <w:tabs>
          <w:tab w:val="left" w:pos="709"/>
          <w:tab w:val="left" w:pos="993"/>
        </w:tabs>
        <w:ind w:left="709" w:right="-55"/>
        <w:jc w:val="both"/>
      </w:pPr>
      <w:r w:rsidRPr="000664A1">
        <w:rPr>
          <w:spacing w:val="-5"/>
        </w:rPr>
        <w:t>л)</w:t>
      </w:r>
      <w:r w:rsidRPr="000664A1">
        <w:rPr>
          <w:spacing w:val="-5"/>
        </w:rPr>
        <w:tab/>
        <w:t xml:space="preserve">информировать Управляющую </w:t>
      </w:r>
      <w:proofErr w:type="gramStart"/>
      <w:r w:rsidRPr="000664A1">
        <w:rPr>
          <w:spacing w:val="-5"/>
        </w:rPr>
        <w:t>компанию  о</w:t>
      </w:r>
      <w:proofErr w:type="gramEnd"/>
      <w:r w:rsidRPr="000664A1">
        <w:rPr>
          <w:spacing w:val="-5"/>
        </w:rPr>
        <w:t xml:space="preserve"> проведении работ по ремонту, переустройству и перепланировки Помещения, а также согласовывать с Управляющей компанией замену оконных рам, входных дверей, вывесок.</w:t>
      </w:r>
    </w:p>
    <w:p w:rsidR="000664A1" w:rsidRPr="000664A1" w:rsidRDefault="000664A1" w:rsidP="000664A1">
      <w:pPr>
        <w:shd w:val="clear" w:color="auto" w:fill="FFFFFF"/>
        <w:tabs>
          <w:tab w:val="left" w:pos="709"/>
        </w:tabs>
        <w:ind w:right="-55"/>
        <w:jc w:val="both"/>
      </w:pPr>
      <w:r w:rsidRPr="000664A1">
        <w:t xml:space="preserve">4.2. Заказчик обязуется в целях обеспечения пожарной безопасности не складировать (не размещать) вещи в лифтовых холлах, вестибюле. В случае нарушения данного правила Управляющая компания вправе самостоятельно освободить указанные помещения от вещей Заказчика, в </w:t>
      </w:r>
      <w:proofErr w:type="spellStart"/>
      <w:r w:rsidRPr="000664A1">
        <w:t>т.ч</w:t>
      </w:r>
      <w:proofErr w:type="spellEnd"/>
      <w:r w:rsidRPr="000664A1">
        <w:t>. путём их выноса и утилизации.</w:t>
      </w:r>
    </w:p>
    <w:p w:rsidR="000664A1" w:rsidRPr="000664A1" w:rsidRDefault="000664A1" w:rsidP="000664A1">
      <w:pPr>
        <w:pStyle w:val="10"/>
        <w:jc w:val="both"/>
        <w:rPr>
          <w:sz w:val="24"/>
          <w:szCs w:val="24"/>
        </w:rPr>
      </w:pPr>
      <w:r w:rsidRPr="000664A1">
        <w:rPr>
          <w:sz w:val="24"/>
          <w:szCs w:val="24"/>
        </w:rPr>
        <w:t xml:space="preserve">4.3. Заказчик вправе изменить целевое назначение Помещений, проводить их перепланировку, реконструкцию, переоборудование, при условии предварительного письменного уведомления о выполнении данных работ Управляющей компании. При этом Заказчик самостоятельно и за свой счет получают в компетентных органах все согласования и разрешения для выполнения таких работ, оформляют необходимые документы. Проекты выполняемых работ (проект по переустройству, либо Распоряжение </w:t>
      </w:r>
      <w:proofErr w:type="spellStart"/>
      <w:r w:rsidRPr="000664A1">
        <w:rPr>
          <w:sz w:val="24"/>
          <w:szCs w:val="24"/>
        </w:rPr>
        <w:t>Мосжилинспекции</w:t>
      </w:r>
      <w:proofErr w:type="spellEnd"/>
      <w:r w:rsidRPr="000664A1">
        <w:rPr>
          <w:sz w:val="24"/>
          <w:szCs w:val="24"/>
        </w:rPr>
        <w:t xml:space="preserve">, проект вентиляции и кондиционирования, проект водоснабжения и канализации, проект по слаботочным системам и противопожарным системам) Заказчик обязуется предоставить и согласовать с Управляющей компанией до начала выполнения данных видов работ. При соответствии проектов выполняемых работ действующим строительным нормам и законодательству РФ, Управляющая компания обязуется произвести согласование предоставленных Заказчиком проектов в течение 10 (десяти) календарных дней. </w:t>
      </w:r>
    </w:p>
    <w:p w:rsidR="000664A1" w:rsidRPr="000664A1" w:rsidRDefault="000664A1" w:rsidP="000664A1">
      <w:pPr>
        <w:pStyle w:val="ConsPlusNormal"/>
        <w:widowControl/>
        <w:ind w:firstLine="0"/>
        <w:jc w:val="both"/>
        <w:rPr>
          <w:rFonts w:ascii="Times New Roman" w:hAnsi="Times New Roman" w:cs="Times New Roman"/>
          <w:sz w:val="24"/>
          <w:szCs w:val="24"/>
        </w:rPr>
      </w:pPr>
      <w:r w:rsidRPr="000664A1">
        <w:rPr>
          <w:rFonts w:ascii="Times New Roman" w:hAnsi="Times New Roman" w:cs="Times New Roman"/>
          <w:sz w:val="24"/>
          <w:szCs w:val="24"/>
        </w:rPr>
        <w:t xml:space="preserve">4.4. Заказчик обязуется заранее информировать Управляющую компанию о выполнении любых ремонтно-строительных работ в отношении Помещения и (или) общего имущества ЖК «Онегин». </w:t>
      </w:r>
    </w:p>
    <w:p w:rsidR="000664A1" w:rsidRPr="000664A1" w:rsidRDefault="000664A1" w:rsidP="000664A1">
      <w:pPr>
        <w:pStyle w:val="ab"/>
        <w:spacing w:after="0"/>
        <w:jc w:val="both"/>
      </w:pPr>
      <w:r w:rsidRPr="000664A1">
        <w:t xml:space="preserve">4.5. Запрещается выполнение работ или совершение действий, приводящих к порче общего имущества ЖК «Онегин». Заказчик обязуется возместить убытки, возникшие по его вине и (или) лиц, допущенных Заказчиком в Помещение. </w:t>
      </w:r>
    </w:p>
    <w:p w:rsidR="000664A1" w:rsidRPr="000664A1" w:rsidRDefault="000664A1" w:rsidP="000664A1">
      <w:pPr>
        <w:pStyle w:val="ConsPlusNormal"/>
        <w:widowControl/>
        <w:ind w:firstLine="0"/>
        <w:jc w:val="both"/>
        <w:rPr>
          <w:rFonts w:ascii="Times New Roman" w:hAnsi="Times New Roman" w:cs="Times New Roman"/>
          <w:sz w:val="24"/>
          <w:szCs w:val="24"/>
        </w:rPr>
      </w:pPr>
      <w:r w:rsidRPr="000664A1">
        <w:rPr>
          <w:rFonts w:ascii="Times New Roman" w:hAnsi="Times New Roman" w:cs="Times New Roman"/>
          <w:sz w:val="24"/>
          <w:szCs w:val="24"/>
        </w:rPr>
        <w:t xml:space="preserve">4.6. Заказчик обязуется допускать в заранее согласованное время в занимаемое Помещение работников и представителей Управляющей компании (в том числе работников аварийных служб), представителей органов государственного контроля и надзора для осмотра технического и санитарного состояния Оборудования и выполнения необходимых ремонтных работ, а представителей Управляющей компании (в том числе работников аварийных служб) для ликвидации аварий - в любое время суток. </w:t>
      </w:r>
    </w:p>
    <w:p w:rsidR="000664A1" w:rsidRPr="000664A1" w:rsidRDefault="000664A1" w:rsidP="000664A1">
      <w:pPr>
        <w:pStyle w:val="ConsPlusNormal"/>
        <w:widowControl/>
        <w:ind w:firstLine="0"/>
        <w:jc w:val="both"/>
        <w:rPr>
          <w:rFonts w:ascii="Times New Roman" w:hAnsi="Times New Roman" w:cs="Times New Roman"/>
          <w:sz w:val="24"/>
          <w:szCs w:val="24"/>
        </w:rPr>
      </w:pPr>
      <w:r w:rsidRPr="000664A1">
        <w:rPr>
          <w:rFonts w:ascii="Times New Roman" w:hAnsi="Times New Roman" w:cs="Times New Roman"/>
          <w:sz w:val="24"/>
          <w:szCs w:val="24"/>
        </w:rPr>
        <w:lastRenderedPageBreak/>
        <w:t>4.7. Заказчик обязуется уведомлять Управляющую компанию при обнаружении неисправностей (аварий) Оборудования, Сетей, Приборов учета незамедлительно.</w:t>
      </w:r>
    </w:p>
    <w:p w:rsidR="000664A1" w:rsidRPr="000664A1" w:rsidRDefault="000664A1" w:rsidP="000664A1">
      <w:pPr>
        <w:shd w:val="clear" w:color="auto" w:fill="FFFFFF"/>
        <w:tabs>
          <w:tab w:val="left" w:pos="425"/>
        </w:tabs>
        <w:spacing w:line="276" w:lineRule="auto"/>
        <w:ind w:left="7" w:right="-55"/>
        <w:jc w:val="both"/>
      </w:pPr>
      <w:r w:rsidRPr="000664A1">
        <w:rPr>
          <w:spacing w:val="-5"/>
        </w:rPr>
        <w:t>4.8. Заказчик обязуется в течение 5 (Пяти) рабочих дней уведомить и предоставить в Управляющую компанию необходимые документы:</w:t>
      </w:r>
    </w:p>
    <w:p w:rsidR="000664A1" w:rsidRPr="000664A1" w:rsidRDefault="000664A1" w:rsidP="000664A1">
      <w:pPr>
        <w:shd w:val="clear" w:color="auto" w:fill="FFFFFF"/>
        <w:tabs>
          <w:tab w:val="left" w:pos="993"/>
        </w:tabs>
        <w:ind w:left="709" w:right="-55" w:hanging="1"/>
        <w:jc w:val="both"/>
      </w:pPr>
      <w:r w:rsidRPr="000664A1">
        <w:rPr>
          <w:spacing w:val="-5"/>
        </w:rPr>
        <w:t>а)</w:t>
      </w:r>
      <w:r w:rsidRPr="000664A1">
        <w:rPr>
          <w:spacing w:val="-5"/>
        </w:rPr>
        <w:tab/>
        <w:t>об изменении своих паспортных данных (реквизитов);</w:t>
      </w:r>
    </w:p>
    <w:p w:rsidR="000664A1" w:rsidRPr="000664A1" w:rsidRDefault="000664A1" w:rsidP="000664A1">
      <w:pPr>
        <w:shd w:val="clear" w:color="auto" w:fill="FFFFFF"/>
        <w:tabs>
          <w:tab w:val="left" w:pos="993"/>
        </w:tabs>
        <w:ind w:right="-55" w:firstLine="708"/>
        <w:jc w:val="both"/>
      </w:pPr>
      <w:r w:rsidRPr="000664A1">
        <w:t>б)</w:t>
      </w:r>
      <w:r w:rsidRPr="000664A1">
        <w:tab/>
        <w:t>об изменении своих контактных телефонов или телефонов своих представителей, имеющих доступ в Помещение в соответствии с пп.3.17 и 4.6. настоящего Договора.</w:t>
      </w:r>
    </w:p>
    <w:p w:rsidR="000664A1" w:rsidRPr="000664A1" w:rsidRDefault="000664A1" w:rsidP="000664A1">
      <w:pPr>
        <w:shd w:val="clear" w:color="auto" w:fill="FFFFFF"/>
        <w:ind w:right="-55"/>
        <w:jc w:val="both"/>
      </w:pPr>
      <w:r w:rsidRPr="000664A1">
        <w:rPr>
          <w:spacing w:val="-5"/>
        </w:rPr>
        <w:t xml:space="preserve">             в) </w:t>
      </w:r>
      <w:r w:rsidRPr="000664A1">
        <w:t>о смене собственника Помещения;</w:t>
      </w:r>
    </w:p>
    <w:p w:rsidR="000664A1" w:rsidRPr="000664A1" w:rsidRDefault="000664A1" w:rsidP="000664A1">
      <w:pPr>
        <w:shd w:val="clear" w:color="auto" w:fill="FFFFFF"/>
        <w:ind w:right="-55"/>
        <w:jc w:val="both"/>
      </w:pPr>
      <w:r w:rsidRPr="000664A1">
        <w:t xml:space="preserve">            г) об изменении любых сведений о помещении (увеличение/уменьшение площади и пр.)</w:t>
      </w:r>
    </w:p>
    <w:p w:rsidR="000664A1" w:rsidRPr="000664A1" w:rsidRDefault="000664A1" w:rsidP="000664A1">
      <w:pPr>
        <w:shd w:val="clear" w:color="auto" w:fill="FFFFFF"/>
        <w:tabs>
          <w:tab w:val="left" w:pos="425"/>
        </w:tabs>
        <w:spacing w:line="276" w:lineRule="auto"/>
        <w:ind w:left="7" w:right="-55"/>
        <w:jc w:val="both"/>
      </w:pPr>
      <w:r w:rsidRPr="000664A1">
        <w:rPr>
          <w:spacing w:val="-5"/>
        </w:rPr>
        <w:t xml:space="preserve">При поступлении сведений, указанных в пункте г), Управляющая компания учитывает изменения и производит перерасчет по поступившим данным. Перерасчет производится за текущий месяц, в котором поступили указанные сведения.  </w:t>
      </w:r>
    </w:p>
    <w:p w:rsidR="000664A1" w:rsidRPr="000664A1" w:rsidRDefault="000664A1" w:rsidP="000664A1">
      <w:pPr>
        <w:ind w:right="-55"/>
        <w:jc w:val="both"/>
      </w:pPr>
      <w:r w:rsidRPr="000664A1">
        <w:t>4.9. Заказчик вправе совершать с Помещением все сделки, не противоречащие действующему Законодательству РФ.</w:t>
      </w:r>
    </w:p>
    <w:p w:rsidR="000664A1" w:rsidRPr="000664A1" w:rsidRDefault="000664A1" w:rsidP="000664A1">
      <w:pPr>
        <w:shd w:val="clear" w:color="auto" w:fill="FFFFFF"/>
        <w:ind w:right="-55"/>
        <w:jc w:val="both"/>
      </w:pPr>
      <w:r w:rsidRPr="000664A1">
        <w:t>4.10. Заказчик вправе через общее собрание собственников дома, Совет дома или уполномоченного им лица, осуществлять контроль выполнения Управляющей компанией обязательств по настоящему Договору в соответствии с действующим законодательством Российской Федерации.</w:t>
      </w:r>
    </w:p>
    <w:p w:rsidR="00E84FB4" w:rsidRDefault="00E84FB4">
      <w:pPr>
        <w:shd w:val="clear" w:color="auto" w:fill="FFFFFF"/>
        <w:ind w:right="-55"/>
        <w:jc w:val="both"/>
      </w:pPr>
    </w:p>
    <w:p w:rsidR="006E10E3" w:rsidRDefault="006E10E3">
      <w:pPr>
        <w:jc w:val="center"/>
      </w:pPr>
    </w:p>
    <w:p w:rsidR="006E10E3" w:rsidRDefault="005E4E67">
      <w:pPr>
        <w:jc w:val="center"/>
        <w:rPr>
          <w:b/>
        </w:rPr>
      </w:pPr>
      <w:r>
        <w:rPr>
          <w:b/>
        </w:rPr>
        <w:t>5. ЦЕНА ДОГОВОРА. ПОРЯДОК ОПЛАТЫ</w:t>
      </w:r>
    </w:p>
    <w:p w:rsidR="004958A9" w:rsidRDefault="005E4E67" w:rsidP="00AE3B70">
      <w:pPr>
        <w:jc w:val="both"/>
      </w:pPr>
      <w:r>
        <w:t xml:space="preserve">5.1. Цена услуг, оказываемых в соответствии с Договором, составляет </w:t>
      </w:r>
      <w:r w:rsidR="000D10B0">
        <w:rPr>
          <w:b/>
        </w:rPr>
        <w:t>146,50 (Сто сорок</w:t>
      </w:r>
      <w:r w:rsidR="00CA78ED" w:rsidRPr="00CA78ED">
        <w:rPr>
          <w:b/>
        </w:rPr>
        <w:t xml:space="preserve"> шесть</w:t>
      </w:r>
      <w:r w:rsidRPr="00CA78ED">
        <w:rPr>
          <w:b/>
        </w:rPr>
        <w:t xml:space="preserve">) </w:t>
      </w:r>
      <w:r w:rsidR="00CA78ED" w:rsidRPr="00CA78ED">
        <w:t>рублей</w:t>
      </w:r>
      <w:r w:rsidRPr="00CA78ED">
        <w:t xml:space="preserve"> </w:t>
      </w:r>
      <w:r w:rsidR="00CA78ED" w:rsidRPr="00CA78ED">
        <w:rPr>
          <w:b/>
        </w:rPr>
        <w:t>50</w:t>
      </w:r>
      <w:r w:rsidRPr="00CA78ED">
        <w:t xml:space="preserve"> копеек за один квадратный метр общей площади </w:t>
      </w:r>
      <w:r w:rsidR="000D10B0">
        <w:t>помещения</w:t>
      </w:r>
      <w:r w:rsidR="00904B80">
        <w:t xml:space="preserve"> в месяц.</w:t>
      </w:r>
    </w:p>
    <w:p w:rsidR="00AE3B70" w:rsidRDefault="00AE3B70" w:rsidP="00AE3B70">
      <w:pPr>
        <w:jc w:val="both"/>
      </w:pPr>
      <w:r>
        <w:t>5.2. Размер платы за услуги, работы по управлению многоквартирным домом, содержанию и текущему ремонту общего имущества индексируется</w:t>
      </w:r>
      <w:r w:rsidR="000121C1">
        <w:t xml:space="preserve"> один раз в год</w:t>
      </w:r>
      <w:r>
        <w:t>.</w:t>
      </w:r>
    </w:p>
    <w:p w:rsidR="00AE3B70" w:rsidRDefault="00AE3B70" w:rsidP="00AE3B70">
      <w:pPr>
        <w:jc w:val="both"/>
      </w:pPr>
      <w:r>
        <w:t>Управляющая компания не позднее чем за месяц до предстоящей индексации размера платы за содержание жилого помещения готовит предложение по размеру платы за содержание жилого помещения и направляет его на рассмотрение совета дома (уполномоченного представителя собственников). Предложение должно содержать расчет нового размера платы соразмерно стоимости услуг, работ по управлению многоквартирным домом, содержанию и текущему ремонту общего имущества с учетом индексации для его утверждения на общем собрании собственников. Если общее собрание собственников в МКД не состоится (не было кворума), Управляющая компания проводит индексацию размера платы в порядке, согласованном сторонами в настоящем договоре.</w:t>
      </w:r>
    </w:p>
    <w:p w:rsidR="00AE3B70" w:rsidRDefault="00AE3B70" w:rsidP="00AE3B70">
      <w:pPr>
        <w:jc w:val="both"/>
      </w:pPr>
      <w:r>
        <w:t>Стороны договорились, что индексация будет проводиться в соответствии с прогнозными показателями инфляции, определяемыми Минэкономразвития России с учетом динамики предыдущего года на основании индекса потребительских цен на платные услуги населению, скорректированного на индекс выпадающих доходов, сложившихся из соотношения фактического индекса и прогнозного индекса на регулируемый период (не ниже уровня фактических индексов потребительских цен предыдущего годового периода).</w:t>
      </w:r>
    </w:p>
    <w:p w:rsidR="00AE3B70" w:rsidRDefault="00AE3B70" w:rsidP="00AE3B70">
      <w:pPr>
        <w:jc w:val="both"/>
      </w:pPr>
      <w:r>
        <w:t>Индексация подразумевает увеличение размера платы за помещение на величину инфляции в Российской Федерации по официальным данным.</w:t>
      </w:r>
    </w:p>
    <w:p w:rsidR="00257691" w:rsidRDefault="000121C1" w:rsidP="000121C1">
      <w:pPr>
        <w:jc w:val="both"/>
      </w:pPr>
      <w:r>
        <w:t>Размер платы за услуги, работы по управлению многоквартирным домом, содержанию и текущему ремонту общего имущества рассчитывается на следующий год по следующей формуле:</w:t>
      </w:r>
    </w:p>
    <w:p w:rsidR="000121C1" w:rsidRDefault="000121C1" w:rsidP="000121C1">
      <w:pPr>
        <w:jc w:val="both"/>
      </w:pPr>
      <w:proofErr w:type="spellStart"/>
      <w:r>
        <w:t>РП</w:t>
      </w:r>
      <w:r w:rsidR="00904B80" w:rsidRPr="00904B80">
        <w:t>о</w:t>
      </w:r>
      <w:proofErr w:type="spellEnd"/>
      <w:r w:rsidRPr="000121C1">
        <w:t xml:space="preserve"> =</w:t>
      </w:r>
      <w:proofErr w:type="spellStart"/>
      <w:r>
        <w:t>РП</w:t>
      </w:r>
      <w:r w:rsidR="00904B80" w:rsidRPr="00904B80">
        <w:t>о</w:t>
      </w:r>
      <w:proofErr w:type="spellEnd"/>
      <w:r w:rsidRPr="000121C1">
        <w:t xml:space="preserve"> – 1 *</w:t>
      </w:r>
      <w:r>
        <w:t xml:space="preserve"> ИПЦ</w:t>
      </w:r>
      <w:r w:rsidRPr="000121C1">
        <w:t xml:space="preserve"> * </w:t>
      </w:r>
      <w:r>
        <w:t>(1+</w:t>
      </w:r>
      <w:proofErr w:type="spellStart"/>
      <w:r>
        <w:rPr>
          <w:lang w:val="en-US"/>
        </w:rPr>
        <w:t>Ch</w:t>
      </w:r>
      <w:proofErr w:type="spellEnd"/>
      <w:r>
        <w:t>/100), где:</w:t>
      </w:r>
    </w:p>
    <w:p w:rsidR="000121C1" w:rsidRDefault="000121C1" w:rsidP="000121C1">
      <w:pPr>
        <w:jc w:val="both"/>
      </w:pPr>
      <w:proofErr w:type="spellStart"/>
      <w:r>
        <w:t>РП</w:t>
      </w:r>
      <w:r w:rsidR="00904B80" w:rsidRPr="00904B80">
        <w:t>о</w:t>
      </w:r>
      <w:proofErr w:type="spellEnd"/>
      <w:r>
        <w:t xml:space="preserve"> – размер платы за содержание жилого помещения, рассчитываемый на очередной год </w:t>
      </w:r>
      <w:r w:rsidR="00B462FB">
        <w:t>(будущий год)</w:t>
      </w:r>
    </w:p>
    <w:p w:rsidR="00B462FB" w:rsidRDefault="00B462FB" w:rsidP="000121C1">
      <w:pPr>
        <w:jc w:val="both"/>
      </w:pPr>
      <w:proofErr w:type="spellStart"/>
      <w:r>
        <w:t>РП</w:t>
      </w:r>
      <w:r w:rsidR="00904B80" w:rsidRPr="00904B80">
        <w:t>о</w:t>
      </w:r>
      <w:proofErr w:type="spellEnd"/>
      <w:r w:rsidRPr="000121C1">
        <w:t xml:space="preserve"> – 1</w:t>
      </w:r>
      <w:r>
        <w:t xml:space="preserve"> – размер платы за содержание жилого помещения, действующего в текущем году;</w:t>
      </w:r>
    </w:p>
    <w:p w:rsidR="00B462FB" w:rsidRDefault="00B462FB" w:rsidP="000121C1">
      <w:pPr>
        <w:jc w:val="both"/>
      </w:pPr>
      <w:r>
        <w:t>ИПЦ</w:t>
      </w:r>
      <w:proofErr w:type="spellStart"/>
      <w:r>
        <w:rPr>
          <w:lang w:val="en-US"/>
        </w:rPr>
        <w:t>i</w:t>
      </w:r>
      <w:proofErr w:type="spellEnd"/>
      <w:r>
        <w:t xml:space="preserve"> – индекс потребительских цен, определяемый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w:t>
      </w:r>
    </w:p>
    <w:p w:rsidR="00B462FB" w:rsidRDefault="00B462FB" w:rsidP="000121C1">
      <w:pPr>
        <w:jc w:val="both"/>
      </w:pPr>
      <w:r>
        <w:rPr>
          <w:lang w:val="en-US"/>
        </w:rPr>
        <w:t>Cn</w:t>
      </w:r>
      <w:r>
        <w:t xml:space="preserve"> – ставка налога на добавленную стоимость в соответствии с законодательством о налогах и сборах на дату выставления платежного документа, </w:t>
      </w:r>
      <w:proofErr w:type="gramStart"/>
      <w:r>
        <w:t>%</w:t>
      </w:r>
      <w:proofErr w:type="gramEnd"/>
      <w:r>
        <w:t>.</w:t>
      </w:r>
    </w:p>
    <w:p w:rsidR="000121C1" w:rsidRPr="000121C1" w:rsidRDefault="00B462FB" w:rsidP="000121C1">
      <w:pPr>
        <w:jc w:val="both"/>
      </w:pPr>
      <w:r>
        <w:t xml:space="preserve">5.3. </w:t>
      </w:r>
      <w:r w:rsidR="007033FA">
        <w:t xml:space="preserve">Информация об измененном размере платы, перечне работ и услуг по управлению, содержанию и ремонту общего имущества многоквартирного дома, выполнение которого обеспечивает размер платы, определенный в порядке п.5.2 настоящего Договора, доводится управляющей компанией до </w:t>
      </w:r>
      <w:r w:rsidR="007033FA">
        <w:lastRenderedPageBreak/>
        <w:t>сведения собственников за 30 дней до первого числа месяца, с которого вводится новый размер платы, путем размещения такой информации на информационных стендах и размещения в системе ГИС ЖКХ.</w:t>
      </w:r>
    </w:p>
    <w:p w:rsidR="00B31802" w:rsidRDefault="00B31802" w:rsidP="008B40EE">
      <w:pPr>
        <w:jc w:val="both"/>
      </w:pPr>
      <w:r>
        <w:t>5.4</w:t>
      </w:r>
      <w:r w:rsidR="00AE3B70">
        <w:t xml:space="preserve">. </w:t>
      </w:r>
      <w:r w:rsidR="008B40EE">
        <w:t>Размер платы за содержание помещения в части размера платы за коммунальные ресурсы, потребляемые при использовании и содержании общего имущества в многоквартирном доме (плата за коммунальные ресурсы на СОИ), рассчитывается Управляющей организацией ежемесячно по каждому виду коммунального ресурса в порядке, установленном жилищным законодательством, с использованием информации (показателей) и иных сведений, необходимых для определения размера такой платы, содержащихся в технической документации на многоквартирный дом, в иной документации, связанной с управлением многоквартирным домом.</w:t>
      </w:r>
    </w:p>
    <w:p w:rsidR="008B40EE" w:rsidRDefault="008B40EE" w:rsidP="008B40EE">
      <w:pPr>
        <w:jc w:val="both"/>
      </w:pPr>
      <w:r>
        <w:t xml:space="preserve">5.5. </w:t>
      </w:r>
      <w:r w:rsidRPr="008B40EE">
        <w:t>Размер платы за коммунальные услуги, потребляемые при содержании общего имущества в МКД, определяется в соответствии с положениями раздела VI «Порядок расчета и внесения платы за коммунальные услуги» Правил предоставления коммунальных услуг № 354.</w:t>
      </w:r>
    </w:p>
    <w:p w:rsidR="006E10E3" w:rsidRDefault="005E4E67">
      <w:pPr>
        <w:jc w:val="both"/>
      </w:pPr>
      <w:r>
        <w:t>5.</w:t>
      </w:r>
      <w:r w:rsidR="008B0CEB">
        <w:t>6</w:t>
      </w:r>
      <w:r>
        <w:t>. Перечисление денежных</w:t>
      </w:r>
      <w:r w:rsidR="00B31802">
        <w:t xml:space="preserve"> средств, предусмотренных п.5.1, 5.4, </w:t>
      </w:r>
      <w:r>
        <w:t xml:space="preserve">настоящего Договора, производится ежемесячно до 10 (Десятого) числа текущего месяца, путем перевода Заказчиком денежных средств на расчетный счет Управляющей компании, на основании выставленного Управляющей компанией счета на имя Собственника </w:t>
      </w:r>
      <w:r w:rsidR="00B31802">
        <w:t>помещения</w:t>
      </w:r>
      <w:r>
        <w:t xml:space="preserve">. Счет выставляется Управляющей компанией до 25 числа месяца, предшествующего расчетному. </w:t>
      </w:r>
    </w:p>
    <w:p w:rsidR="006E10E3" w:rsidRDefault="005E4E67">
      <w:pPr>
        <w:jc w:val="both"/>
      </w:pPr>
      <w:r>
        <w:t>5.</w:t>
      </w:r>
      <w:r w:rsidR="008B0CEB">
        <w:t>7</w:t>
      </w:r>
      <w:r>
        <w:t xml:space="preserve">.  Размер платы за коммунальные услуги рассчитывается по тарифам (ценам) для потребителей, установленным </w:t>
      </w:r>
      <w:proofErr w:type="spellStart"/>
      <w:r>
        <w:t>ресурсоснабжающей</w:t>
      </w:r>
      <w:proofErr w:type="spellEnd"/>
      <w:r>
        <w:t xml:space="preserve"> организацией в порядке, определенном законодательством Российской Федерации о государственном регулировании цен (тарифов). В случае изменения в установленном порядке тарифов на коммунальные услуги Управляющая компания применяет новые тарифы со дня вступления в силу соответствующего нормативного правового акта.</w:t>
      </w:r>
    </w:p>
    <w:p w:rsidR="006E10E3" w:rsidRDefault="005E4E67">
      <w:pPr>
        <w:jc w:val="both"/>
      </w:pPr>
      <w:r>
        <w:t>5.</w:t>
      </w:r>
      <w:r w:rsidR="008B0CEB">
        <w:t>8</w:t>
      </w:r>
      <w:r>
        <w:t>.  Заказчик обязан уплачивать ежемесячный взнос на капитальный ремонт общего имущества в многоквартирном доме в размере, установленном в соответствии с ч.8.1 ст.156 ЖК РФ, или, если соответствующее решение принято общим собранием собственников помещений в многоквартирном доме, в большем размере.</w:t>
      </w:r>
    </w:p>
    <w:p w:rsidR="006E10E3" w:rsidRDefault="005E4E67">
      <w:pPr>
        <w:jc w:val="both"/>
      </w:pPr>
      <w:r>
        <w:t>В случае изменения в установленном порядке тарифа (размера) взноса на капитальный ремонт, Управляющая компания применяет новые тарифы со дня вступления в силу соответствующего нормативного правового акта.</w:t>
      </w:r>
    </w:p>
    <w:p w:rsidR="006E10E3" w:rsidRDefault="005E4E67">
      <w:pPr>
        <w:jc w:val="both"/>
      </w:pPr>
      <w:r>
        <w:t>Оплата ежемесячного взноса на капитальный ремонт общего имущества в многоквартирном доме осуществляется ежемесячно до 10-го (десятого) числа месяца, следующего за истекшим месяцем.</w:t>
      </w:r>
    </w:p>
    <w:p w:rsidR="006E10E3" w:rsidRDefault="005E4E67">
      <w:pPr>
        <w:jc w:val="both"/>
      </w:pPr>
      <w:r>
        <w:t>5.</w:t>
      </w:r>
      <w:r w:rsidR="008B0CEB">
        <w:t>9</w:t>
      </w:r>
      <w:r>
        <w:t>. В случае просрочки оплаты Заказчиком денеж</w:t>
      </w:r>
      <w:r w:rsidR="00FC4A03">
        <w:t>ных с</w:t>
      </w:r>
      <w:r w:rsidR="00B31802">
        <w:t xml:space="preserve">редств, указанных в п.5.1, 5.4 </w:t>
      </w:r>
      <w:r>
        <w:t>Договора, более, чем на 2 (Два) календарных месяца, Заказчик обязан оплатить Управляющей компании пени в размере и порядке, которые установлены ЖК РФ.</w:t>
      </w:r>
    </w:p>
    <w:p w:rsidR="006E10E3" w:rsidRDefault="005E4E67">
      <w:pPr>
        <w:jc w:val="both"/>
      </w:pPr>
      <w:r>
        <w:t>5.</w:t>
      </w:r>
      <w:r w:rsidR="008B0CEB">
        <w:t>10</w:t>
      </w:r>
      <w:r>
        <w:t>. Неиспользование собственником занимаемого им помещения не является основанием невнесения платы за жилое помещение, коммунальные услуги, взносов на капитальный ремонт.</w:t>
      </w:r>
    </w:p>
    <w:p w:rsidR="006E10E3" w:rsidRDefault="005E4E67">
      <w:pPr>
        <w:jc w:val="both"/>
      </w:pPr>
      <w:r>
        <w:t>5.</w:t>
      </w:r>
      <w:r w:rsidR="008B0CEB">
        <w:t>11</w:t>
      </w:r>
      <w:r>
        <w:t xml:space="preserve"> По соглашению Сторон Управляющая компания за дополнительную плату выполняет работы и услуги, не предусмотренные Приложением №1 к настоящему Договору.</w:t>
      </w:r>
    </w:p>
    <w:p w:rsidR="006E10E3" w:rsidRDefault="005E4E67">
      <w:pPr>
        <w:jc w:val="both"/>
      </w:pPr>
      <w:r>
        <w:t xml:space="preserve">За дополнительную плату выполняются: </w:t>
      </w:r>
    </w:p>
    <w:p w:rsidR="006E10E3" w:rsidRDefault="005E4E67">
      <w:pPr>
        <w:pStyle w:val="ab"/>
        <w:spacing w:after="0"/>
        <w:ind w:firstLine="720"/>
        <w:jc w:val="both"/>
      </w:pPr>
      <w:r>
        <w:t>- работы, связанные с ликвидацией последствий аварий и порчи имущества, наступивших по вине Заказчика</w:t>
      </w:r>
    </w:p>
    <w:p w:rsidR="006E10E3" w:rsidRDefault="005E4E67">
      <w:pPr>
        <w:pStyle w:val="ab"/>
        <w:spacing w:after="0"/>
        <w:ind w:firstLine="720"/>
        <w:jc w:val="both"/>
      </w:pPr>
      <w:r>
        <w:t>- работы, связанные с ремонтом (заменой) оборудования, принадлежащего Заказчику и др.</w:t>
      </w:r>
    </w:p>
    <w:p w:rsidR="006E10E3" w:rsidRDefault="005E4E67">
      <w:pPr>
        <w:jc w:val="both"/>
      </w:pPr>
      <w:r>
        <w:t>5.</w:t>
      </w:r>
      <w:r w:rsidR="008B0CEB">
        <w:t>12</w:t>
      </w:r>
      <w:r>
        <w:t>. По инициативе любой из Сторон проводится сверка расчетов за оказанные услуги. Однако такая сверка не может проводиться чаще, чем 1 (Один) раз в месяц.</w:t>
      </w:r>
    </w:p>
    <w:p w:rsidR="006E10E3" w:rsidRDefault="005E4E67">
      <w:pPr>
        <w:shd w:val="clear" w:color="auto" w:fill="FFFFFF"/>
        <w:tabs>
          <w:tab w:val="left" w:pos="709"/>
        </w:tabs>
        <w:ind w:right="-55"/>
        <w:jc w:val="both"/>
        <w:rPr>
          <w:b/>
          <w:bCs/>
          <w:spacing w:val="-3"/>
        </w:rPr>
      </w:pPr>
      <w:r>
        <w:t>5.1</w:t>
      </w:r>
      <w:r w:rsidR="008B0CEB">
        <w:t>3</w:t>
      </w:r>
      <w:r>
        <w:t xml:space="preserve">. Для получения справок, выписок из финансово-лицевого счета и иных документов об отсутствии задолженности, Заказчик обязан оплатить жилищно-коммунальные услуги за текущий месяц, а при наличии задолженности по оплате жилищно-коммунальных услуг, оплатить её в полном объеме. </w:t>
      </w:r>
    </w:p>
    <w:p w:rsidR="006E10E3" w:rsidRDefault="005E4E67">
      <w:pPr>
        <w:jc w:val="both"/>
      </w:pPr>
      <w:r>
        <w:t>5.</w:t>
      </w:r>
      <w:r w:rsidR="008B0CEB">
        <w:t>14</w:t>
      </w:r>
      <w:r>
        <w:t>. Если Заказчик более чем на 2 (Два) календарных месяца просрочит внесение платежей по настоящему Договору, Управляющая компания вправе в одностороннем порядке приостановить предоставление Услуг по Договору до исполнения Заказчиками своих обязательств в части оплаты стоимости Услуг. При ограничении предоставления коммунальных услуг, в срок не позднее, чем за 5</w:t>
      </w:r>
      <w:r w:rsidR="009261D8">
        <w:t>.15.</w:t>
      </w:r>
      <w:r>
        <w:t xml:space="preserve"> (Пять) рабочих дней, Управляющая компания письменно информирует Заказчика о сроках и причинах приостановки оказания услуги/или выполнения работ по настоящему Договору.</w:t>
      </w:r>
    </w:p>
    <w:p w:rsidR="006E10E3" w:rsidRDefault="006E10E3">
      <w:pPr>
        <w:jc w:val="both"/>
      </w:pPr>
    </w:p>
    <w:p w:rsidR="007158A5" w:rsidRPr="007158A5" w:rsidRDefault="007158A5" w:rsidP="007158A5">
      <w:pPr>
        <w:jc w:val="center"/>
      </w:pPr>
      <w:r w:rsidRPr="007158A5">
        <w:rPr>
          <w:b/>
        </w:rPr>
        <w:t>6. ОТВЕТСТВЕННОСТЬ СТОРОН</w:t>
      </w:r>
    </w:p>
    <w:p w:rsidR="007158A5" w:rsidRPr="007158A5" w:rsidRDefault="007158A5" w:rsidP="007158A5">
      <w:pPr>
        <w:shd w:val="clear" w:color="auto" w:fill="FFFFFF"/>
        <w:tabs>
          <w:tab w:val="left" w:pos="709"/>
        </w:tabs>
        <w:ind w:right="-55"/>
        <w:jc w:val="both"/>
      </w:pPr>
      <w:r w:rsidRPr="007158A5">
        <w:t>6.1. В случае нарушения Заказчиком, а также их работниками и/или гостями:</w:t>
      </w:r>
    </w:p>
    <w:p w:rsidR="007158A5" w:rsidRPr="007158A5" w:rsidRDefault="007158A5" w:rsidP="007158A5">
      <w:pPr>
        <w:widowControl w:val="0"/>
        <w:numPr>
          <w:ilvl w:val="0"/>
          <w:numId w:val="6"/>
        </w:numPr>
        <w:shd w:val="clear" w:color="auto" w:fill="FFFFFF"/>
        <w:tabs>
          <w:tab w:val="left" w:pos="709"/>
        </w:tabs>
        <w:suppressAutoHyphens/>
        <w:autoSpaceDE w:val="0"/>
        <w:ind w:left="426" w:right="-55"/>
        <w:jc w:val="both"/>
      </w:pPr>
      <w:r w:rsidRPr="007158A5">
        <w:t>правил пользования помещениями, санитарного содержания мест общего пользования, лифтов, подъездов, придомовой территории;</w:t>
      </w:r>
    </w:p>
    <w:p w:rsidR="007158A5" w:rsidRPr="007158A5" w:rsidRDefault="007158A5" w:rsidP="007158A5">
      <w:pPr>
        <w:widowControl w:val="0"/>
        <w:numPr>
          <w:ilvl w:val="0"/>
          <w:numId w:val="6"/>
        </w:numPr>
        <w:shd w:val="clear" w:color="auto" w:fill="FFFFFF"/>
        <w:tabs>
          <w:tab w:val="left" w:pos="709"/>
        </w:tabs>
        <w:suppressAutoHyphens/>
        <w:autoSpaceDE w:val="0"/>
        <w:ind w:left="426" w:right="-55"/>
        <w:jc w:val="both"/>
      </w:pPr>
      <w:r w:rsidRPr="007158A5">
        <w:t>правил эксплуатации помещений, инженерного и лифтового оборудования, объектов благоустройства;</w:t>
      </w:r>
    </w:p>
    <w:p w:rsidR="007158A5" w:rsidRPr="007158A5" w:rsidRDefault="007158A5" w:rsidP="007158A5">
      <w:pPr>
        <w:widowControl w:val="0"/>
        <w:numPr>
          <w:ilvl w:val="0"/>
          <w:numId w:val="6"/>
        </w:numPr>
        <w:shd w:val="clear" w:color="auto" w:fill="FFFFFF"/>
        <w:tabs>
          <w:tab w:val="left" w:pos="709"/>
        </w:tabs>
        <w:suppressAutoHyphens/>
        <w:autoSpaceDE w:val="0"/>
        <w:ind w:left="426" w:right="-55"/>
        <w:jc w:val="both"/>
      </w:pPr>
      <w:r w:rsidRPr="007158A5">
        <w:t>требований, установленных настоящим Договором, а также самовольного переоборудования либо перепланировки помещений, повлекших за собой материальный ущерб</w:t>
      </w:r>
    </w:p>
    <w:p w:rsidR="007158A5" w:rsidRPr="007158A5" w:rsidRDefault="007158A5" w:rsidP="007158A5">
      <w:pPr>
        <w:shd w:val="clear" w:color="auto" w:fill="FFFFFF"/>
        <w:tabs>
          <w:tab w:val="left" w:pos="709"/>
        </w:tabs>
        <w:ind w:right="-55"/>
        <w:jc w:val="both"/>
      </w:pPr>
      <w:r w:rsidRPr="007158A5">
        <w:t>Заказчик обязан возместить ущерб в полном объеме в течение 10-и календарных дней с момента направления соответствующего письменного требования от Управляющей компании.</w:t>
      </w:r>
    </w:p>
    <w:p w:rsidR="007158A5" w:rsidRPr="007158A5" w:rsidRDefault="007158A5" w:rsidP="007158A5">
      <w:pPr>
        <w:shd w:val="clear" w:color="auto" w:fill="FFFFFF"/>
        <w:tabs>
          <w:tab w:val="left" w:pos="709"/>
        </w:tabs>
        <w:ind w:right="-55"/>
        <w:jc w:val="both"/>
      </w:pPr>
      <w:r w:rsidRPr="007158A5">
        <w:t>6.2. Ответственность за ликвидацию последствий аварий либо иных повреждений, происшедших по вине Заказчика, его работников или гостей, возлагается на Заказчика.</w:t>
      </w:r>
    </w:p>
    <w:p w:rsidR="007158A5" w:rsidRPr="007158A5" w:rsidRDefault="007158A5" w:rsidP="007158A5">
      <w:pPr>
        <w:shd w:val="clear" w:color="auto" w:fill="FFFFFF"/>
        <w:tabs>
          <w:tab w:val="left" w:pos="709"/>
        </w:tabs>
        <w:ind w:right="-55"/>
        <w:jc w:val="both"/>
      </w:pPr>
      <w:r w:rsidRPr="007158A5">
        <w:t>6.3. Ответственность за ликвидацию последствий аварий либо иных повреждений, происшедших по вине Управляющей компании, возлагается на Управляющую компанию.</w:t>
      </w:r>
    </w:p>
    <w:p w:rsidR="007158A5" w:rsidRPr="007158A5" w:rsidRDefault="007158A5" w:rsidP="007158A5">
      <w:pPr>
        <w:shd w:val="clear" w:color="auto" w:fill="FFFFFF"/>
        <w:tabs>
          <w:tab w:val="left" w:pos="709"/>
        </w:tabs>
        <w:ind w:right="-55"/>
        <w:jc w:val="both"/>
      </w:pPr>
      <w:r w:rsidRPr="007158A5">
        <w:t>6.4. В случае причинения материального ущерба Заказчику документально подтвержденными действиями Управляющей компанией либо ее сотрудников, Управляющая компания компенсирует Заказчику причиненный материальный ущерб, размер и сроки компенсации оговариваются сторонами дополнительно.</w:t>
      </w:r>
    </w:p>
    <w:p w:rsidR="007158A5" w:rsidRPr="007158A5" w:rsidRDefault="007158A5" w:rsidP="007158A5">
      <w:pPr>
        <w:shd w:val="clear" w:color="auto" w:fill="FFFFFF"/>
        <w:tabs>
          <w:tab w:val="left" w:pos="709"/>
        </w:tabs>
        <w:ind w:right="-55"/>
        <w:jc w:val="both"/>
      </w:pPr>
      <w:r w:rsidRPr="007158A5">
        <w:rPr>
          <w:spacing w:val="-5"/>
        </w:rPr>
        <w:t xml:space="preserve">6.5. </w:t>
      </w:r>
      <w:r w:rsidRPr="007158A5">
        <w:t xml:space="preserve">Суммы всех компенсаций определяются на основании двустороннего Акта, составляемого сторонами не позднее двух рабочих дней с момента происшествия. Со стороны Управляющей компании указанный акт должен быть утвержден Генеральным директором Управляющей компании. </w:t>
      </w:r>
    </w:p>
    <w:p w:rsidR="007158A5" w:rsidRPr="007158A5" w:rsidRDefault="007158A5" w:rsidP="007158A5">
      <w:pPr>
        <w:shd w:val="clear" w:color="auto" w:fill="FFFFFF"/>
        <w:tabs>
          <w:tab w:val="left" w:pos="709"/>
        </w:tabs>
        <w:ind w:right="-55"/>
        <w:jc w:val="both"/>
      </w:pPr>
      <w:r w:rsidRPr="007158A5">
        <w:t>6.6. Все заявления и претензии Заказчика к Управляющей компании должны быть предъявлены последней в письменной форме. Срок рассмотрения Управляющей компанией заявлений и претензий</w:t>
      </w:r>
      <w:r w:rsidRPr="007158A5">
        <w:rPr>
          <w:spacing w:val="-4"/>
        </w:rPr>
        <w:t xml:space="preserve">, </w:t>
      </w:r>
      <w:r w:rsidRPr="007158A5">
        <w:t>составляет 10 (Десять) рабочих дней с момента их поступления.</w:t>
      </w:r>
    </w:p>
    <w:p w:rsidR="007158A5" w:rsidRPr="007158A5" w:rsidRDefault="007158A5" w:rsidP="007158A5">
      <w:pPr>
        <w:shd w:val="clear" w:color="auto" w:fill="FFFFFF"/>
        <w:tabs>
          <w:tab w:val="left" w:pos="709"/>
        </w:tabs>
        <w:ind w:right="-55"/>
        <w:jc w:val="both"/>
      </w:pPr>
      <w:r w:rsidRPr="007158A5">
        <w:rPr>
          <w:spacing w:val="-5"/>
        </w:rPr>
        <w:t xml:space="preserve">6.7. </w:t>
      </w:r>
      <w:r w:rsidRPr="007158A5">
        <w:t>В случае несоблюдения Заказчиком предусмотренных настоящим Договором Регламента проведения ремонтных работ, Управляющая компания вправе препятствовать допуску рабочих на территорию и в помещения ЖК «Онегин» в целях поддержания нормальных условий проживания жильцов, предупреждения нанесения ущерба ЖК «Онегин», его инженерному оборудованию.</w:t>
      </w:r>
    </w:p>
    <w:p w:rsidR="007158A5" w:rsidRPr="007158A5" w:rsidRDefault="007158A5" w:rsidP="007158A5">
      <w:pPr>
        <w:tabs>
          <w:tab w:val="left" w:pos="709"/>
        </w:tabs>
        <w:ind w:right="-55"/>
        <w:jc w:val="both"/>
      </w:pPr>
      <w:r w:rsidRPr="007158A5">
        <w:t>6.8. Заказчик несёт ответственность за сохранность результата работ, выполненных Управляющей компанией. В случае совершения актов вандализма, обнаружения фактов неаккуратного обращения Заказчиком и/или его гостями с общедомовым имуществом и инженерным оборудованием, Управляющая компания осуществляет восстановительные работы за счет виновных лиц.</w:t>
      </w:r>
      <w:r w:rsidRPr="007158A5">
        <w:rPr>
          <w:b/>
        </w:rPr>
        <w:t xml:space="preserve">  </w:t>
      </w:r>
    </w:p>
    <w:p w:rsidR="007158A5" w:rsidRPr="007158A5" w:rsidRDefault="007158A5" w:rsidP="007158A5">
      <w:pPr>
        <w:spacing w:line="285" w:lineRule="atLeast"/>
        <w:jc w:val="both"/>
      </w:pPr>
      <w:r w:rsidRPr="007158A5">
        <w:t xml:space="preserve">6.9. </w:t>
      </w:r>
      <w:r w:rsidRPr="007158A5">
        <w:rPr>
          <w:shd w:val="clear" w:color="auto" w:fill="FFFFFF"/>
        </w:rPr>
        <w:t>За неисполнение или ненадлежащее исполнение Договора стороны несут ответственность в соответствии с законодательством Российской Федерации.</w:t>
      </w:r>
    </w:p>
    <w:p w:rsidR="007158A5" w:rsidRPr="007158A5" w:rsidRDefault="007158A5" w:rsidP="007158A5">
      <w:pPr>
        <w:jc w:val="center"/>
        <w:rPr>
          <w:b/>
        </w:rPr>
      </w:pPr>
    </w:p>
    <w:p w:rsidR="007158A5" w:rsidRPr="007158A5" w:rsidRDefault="007158A5" w:rsidP="007158A5">
      <w:pPr>
        <w:jc w:val="center"/>
        <w:rPr>
          <w:b/>
        </w:rPr>
      </w:pPr>
    </w:p>
    <w:p w:rsidR="007158A5" w:rsidRPr="007158A5" w:rsidRDefault="007158A5" w:rsidP="007158A5">
      <w:pPr>
        <w:jc w:val="center"/>
      </w:pPr>
      <w:r w:rsidRPr="007158A5">
        <w:rPr>
          <w:b/>
        </w:rPr>
        <w:t>7. ФОРС-МАЖОР</w:t>
      </w:r>
    </w:p>
    <w:p w:rsidR="007158A5" w:rsidRPr="007158A5" w:rsidRDefault="007158A5" w:rsidP="007158A5">
      <w:pPr>
        <w:spacing w:line="285" w:lineRule="atLeast"/>
        <w:jc w:val="both"/>
      </w:pPr>
      <w:r w:rsidRPr="007158A5">
        <w:t xml:space="preserve">7.1.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 предотвратимых при данных условиях обстоятельствах.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w:t>
      </w:r>
      <w:proofErr w:type="gramStart"/>
      <w:r w:rsidRPr="007158A5">
        <w:t>Договора  и</w:t>
      </w:r>
      <w:proofErr w:type="gramEnd"/>
      <w:r w:rsidRPr="007158A5">
        <w:t xml:space="preserve"> иные, не зависящие от Сторон обстоятельства.</w:t>
      </w:r>
    </w:p>
    <w:p w:rsidR="007158A5" w:rsidRPr="007158A5" w:rsidRDefault="007158A5" w:rsidP="007158A5">
      <w:pPr>
        <w:spacing w:line="285" w:lineRule="atLeast"/>
        <w:jc w:val="both"/>
      </w:pPr>
      <w:r w:rsidRPr="007158A5">
        <w:t>7.2.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7158A5" w:rsidRDefault="007158A5" w:rsidP="007158A5">
      <w:pPr>
        <w:spacing w:line="285" w:lineRule="atLeast"/>
        <w:jc w:val="both"/>
        <w:rPr>
          <w:sz w:val="22"/>
          <w:szCs w:val="22"/>
        </w:rPr>
      </w:pPr>
      <w:r w:rsidRPr="007158A5">
        <w:t>7.3. Сторона, оказавшаяся не в состоянии выполнить свои обязательства по Договору, обязана незамедлительно известить другую Сторону о наступлении или пре</w:t>
      </w:r>
      <w:r w:rsidRPr="009436E8">
        <w:rPr>
          <w:sz w:val="22"/>
          <w:szCs w:val="22"/>
        </w:rPr>
        <w:t>кращении действия обстоятельств, препятствующих выполнению этих обязательств.</w:t>
      </w:r>
    </w:p>
    <w:p w:rsidR="007158A5" w:rsidRDefault="007158A5" w:rsidP="007158A5">
      <w:pPr>
        <w:spacing w:line="285" w:lineRule="atLeast"/>
        <w:jc w:val="both"/>
        <w:rPr>
          <w:sz w:val="22"/>
          <w:szCs w:val="22"/>
        </w:rPr>
      </w:pPr>
    </w:p>
    <w:p w:rsidR="007158A5" w:rsidRDefault="007158A5" w:rsidP="007158A5">
      <w:pPr>
        <w:spacing w:line="285" w:lineRule="atLeast"/>
        <w:jc w:val="both"/>
        <w:rPr>
          <w:sz w:val="22"/>
          <w:szCs w:val="22"/>
        </w:rPr>
      </w:pPr>
    </w:p>
    <w:p w:rsidR="006E10E3" w:rsidRDefault="006E10E3">
      <w:pPr>
        <w:jc w:val="center"/>
      </w:pPr>
    </w:p>
    <w:p w:rsidR="006E10E3" w:rsidRDefault="005E4E67">
      <w:pPr>
        <w:jc w:val="center"/>
        <w:rPr>
          <w:b/>
        </w:rPr>
      </w:pPr>
      <w:r>
        <w:rPr>
          <w:b/>
        </w:rPr>
        <w:lastRenderedPageBreak/>
        <w:t>8. СРОК ДЕЙСТВИЯ ДОГОВОРА</w:t>
      </w:r>
    </w:p>
    <w:p w:rsidR="00A07A6C" w:rsidRDefault="005E4E67">
      <w:pPr>
        <w:jc w:val="both"/>
      </w:pPr>
      <w:r>
        <w:t xml:space="preserve">8.1. </w:t>
      </w:r>
      <w:r w:rsidR="00A07A6C" w:rsidRPr="00A07A6C">
        <w:t>Срок действия настоящего Договора составляет 5 лет.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Договором.</w:t>
      </w:r>
    </w:p>
    <w:p w:rsidR="006E10E3" w:rsidRDefault="005E4E67">
      <w:pPr>
        <w:jc w:val="both"/>
      </w:pPr>
      <w:r>
        <w:t>8.2. Изменение условий настоящего Договора в одностороннем порядке не допускается. Под односторонним изменением понимается, в том числе, принятие собственниками помещений решения о внесении изменений или дополнений в Договор в случае, если такие изменения или дополнения не согласованы с Управляющей компанией и не оформлены в соответствии с требованиями ЖК РФ.</w:t>
      </w:r>
    </w:p>
    <w:p w:rsidR="006E10E3" w:rsidRDefault="005E4E67">
      <w:pPr>
        <w:jc w:val="both"/>
      </w:pPr>
      <w:r>
        <w:t xml:space="preserve">8.3. Настоящий Договор досрочно прекращает свое действие в следующих случаях: </w:t>
      </w:r>
    </w:p>
    <w:p w:rsidR="006E10E3" w:rsidRDefault="005E4E67">
      <w:pPr>
        <w:jc w:val="both"/>
      </w:pPr>
      <w:r>
        <w:t>- в случае принятия решения общим собранием собственников жилых и нежилых помещений в ЖК «Онегин» об изменении способа управления домом.</w:t>
      </w:r>
    </w:p>
    <w:p w:rsidR="006E10E3" w:rsidRDefault="005E4E67">
      <w:pPr>
        <w:shd w:val="clear" w:color="auto" w:fill="FFFFFF"/>
        <w:tabs>
          <w:tab w:val="left" w:pos="709"/>
        </w:tabs>
        <w:ind w:left="7" w:right="-55"/>
        <w:jc w:val="both"/>
      </w:pPr>
      <w:r>
        <w:t>При смене Управляющей компании по решению общего собрания собственников дома, настоящий Договор прекращает свое действие с момента передачи управления ЖК «Онегин», но не ранее 30 дней с момента подачи Управляющей компании решения общего собрания о смене формы управления или управляющей компании. В случае, если Управляющая компания вынужденно продолжает обслуживать ЖК «Онегин» после прекращения настоящего Договора, Заказчик обязан производить оплату Управляющей компании за обслуживание объекта недвижимости в полном размере до фактического окончания обслуживания.</w:t>
      </w:r>
    </w:p>
    <w:p w:rsidR="006E10E3" w:rsidRDefault="005E4E67">
      <w:pPr>
        <w:jc w:val="both"/>
      </w:pPr>
      <w:r>
        <w:t>- в случае прекращения права собственности Заказчика на Квартиру.</w:t>
      </w:r>
    </w:p>
    <w:p w:rsidR="006E10E3" w:rsidRDefault="005E4E67">
      <w:pPr>
        <w:jc w:val="both"/>
      </w:pPr>
      <w:r>
        <w:t>При отчуждении ранее находящегося в его собственности Квартиры, вследствие заключения какого-либо договора (купли-продажи, мены, ренты, наследования и пр.), Заказчик обязан уведомить Управляющую компанию о произведенных действиях с Квартирой и приложить соответствующий документ, в течение 5 (Пять) календарных дней с даты получения соответствующего документа;</w:t>
      </w:r>
    </w:p>
    <w:p w:rsidR="006E10E3" w:rsidRDefault="005E4E67">
      <w:pPr>
        <w:shd w:val="clear" w:color="auto" w:fill="FFFFFF"/>
        <w:tabs>
          <w:tab w:val="left" w:pos="709"/>
        </w:tabs>
        <w:ind w:left="14" w:right="-55"/>
        <w:jc w:val="both"/>
        <w:rPr>
          <w:spacing w:val="-4"/>
        </w:rPr>
      </w:pPr>
      <w:r>
        <w:t>При переходе прав собственности на указанное в настоящем Договоре Квартиру, следующий собственник становится правопреемником Заказчика в части перехода на него прав и обязанностей по настоящему Договору в силу ст. 210 ГК РФ. Заказчик при отчуждении Квартиры обязан информировать будущего собственника об условиях настоящего Договора. До получения новым собственником документов, подтверждающих право собственности на Квартиру и передачи их копии Управляющей компании, обязанным по оплате обслуживания по настоящему Договору является Заказчик.</w:t>
      </w:r>
    </w:p>
    <w:p w:rsidR="006E10E3" w:rsidRDefault="005E4E67">
      <w:pPr>
        <w:shd w:val="clear" w:color="auto" w:fill="FFFFFF"/>
        <w:tabs>
          <w:tab w:val="left" w:pos="709"/>
        </w:tabs>
        <w:ind w:left="14" w:right="-55"/>
        <w:jc w:val="both"/>
      </w:pPr>
      <w:r>
        <w:t>При переходе прав собственности на часть (долю) указанной в настоящем Договоре Квартиры Заказчик и сособственники несут солидарную обязанность (ответственность) перед Управляющей компанией по настоящему Договору.</w:t>
      </w:r>
    </w:p>
    <w:p w:rsidR="006E10E3" w:rsidRDefault="005E4E67">
      <w:pPr>
        <w:jc w:val="both"/>
      </w:pPr>
      <w:r>
        <w:t>8.4. Настоящий Договор может быть расторгнут вследствие наступления обстоятельств непреодолимой силы в порядке, установленном гражданским законодательством и условиями настоящего Договора.</w:t>
      </w:r>
    </w:p>
    <w:p w:rsidR="006E10E3" w:rsidRDefault="005E4E67">
      <w:pPr>
        <w:jc w:val="both"/>
      </w:pPr>
      <w:r>
        <w:t>8.5. Договор считается прекращенным после выполнения сторонами взаимных обязательств и урегулирования всех расчетов между Управляющей компанией и Заказчиком.</w:t>
      </w:r>
    </w:p>
    <w:p w:rsidR="006E10E3" w:rsidRDefault="005E4E67">
      <w:pPr>
        <w:jc w:val="both"/>
      </w:pPr>
      <w:r>
        <w:t>8.</w:t>
      </w:r>
      <w:r w:rsidR="006A4BBD">
        <w:t>6.</w:t>
      </w:r>
      <w:r>
        <w:t xml:space="preserve"> Расторжение Договора не является основанием для прекращения обязательств Заказчика по оплате произведенных Управляющей компанией затрат (оказанных услуг и выполненных работ) во время действия настоящего Договора.</w:t>
      </w:r>
    </w:p>
    <w:p w:rsidR="006E10E3" w:rsidRDefault="005E4E67">
      <w:pPr>
        <w:spacing w:after="150"/>
        <w:jc w:val="both"/>
      </w:pPr>
      <w:r>
        <w:t>8.</w:t>
      </w:r>
      <w:r w:rsidR="008B0CEB">
        <w:t>7</w:t>
      </w:r>
      <w:r>
        <w:t>. В случае переплаты собственником по настоящему Договору на момент его расторжения Управляющая компания обязана уведомить Заказчика о сумме переплаты, получить от Заказчика заявление в письменном виде о перечислении на указанный Заказчиком счет излишне полученных Управляющей компанией средств.</w:t>
      </w:r>
    </w:p>
    <w:p w:rsidR="006E10E3" w:rsidRDefault="005E4E67">
      <w:pPr>
        <w:jc w:val="center"/>
        <w:rPr>
          <w:b/>
        </w:rPr>
      </w:pPr>
      <w:r>
        <w:rPr>
          <w:b/>
        </w:rPr>
        <w:t>9. ЗАКЛЮЧИТЕЛЬНЫЕ ПОЛОЖЕНИЯ</w:t>
      </w:r>
    </w:p>
    <w:p w:rsidR="006E10E3" w:rsidRPr="001641B3" w:rsidRDefault="005E4E67">
      <w:pPr>
        <w:pStyle w:val="1"/>
        <w:spacing w:before="0" w:after="0"/>
        <w:jc w:val="both"/>
        <w:rPr>
          <w:lang w:val="ru-RU"/>
        </w:rPr>
      </w:pPr>
      <w:r>
        <w:rPr>
          <w:szCs w:val="24"/>
          <w:lang w:val="ru-RU"/>
        </w:rPr>
        <w:t>9.1. Любые изменения и/или дополнения к настоящему Договору действительны при условии, что они совершены в письменной форме и подписаны обеими сторонами.</w:t>
      </w:r>
    </w:p>
    <w:p w:rsidR="006E10E3" w:rsidRPr="001641B3" w:rsidRDefault="005E4E67">
      <w:pPr>
        <w:pStyle w:val="1"/>
        <w:spacing w:before="0" w:after="0"/>
        <w:jc w:val="both"/>
        <w:rPr>
          <w:lang w:val="ru-RU"/>
        </w:rPr>
      </w:pPr>
      <w:r>
        <w:rPr>
          <w:szCs w:val="24"/>
          <w:lang w:val="ru-RU"/>
        </w:rPr>
        <w:t xml:space="preserve">9.2. Об изменениях банковских реквизитов, почтового адреса, адреса регистрации или фамилии, имени, отчества, паспортных данных, СНИЛС, Сторона обязана письменно уведомить другую Сторону в течение </w:t>
      </w:r>
      <w:r w:rsidR="008B0CEB">
        <w:rPr>
          <w:szCs w:val="24"/>
          <w:lang w:val="ru-RU"/>
        </w:rPr>
        <w:t xml:space="preserve">5 </w:t>
      </w:r>
      <w:r>
        <w:rPr>
          <w:szCs w:val="24"/>
          <w:lang w:val="ru-RU"/>
        </w:rPr>
        <w:t>(</w:t>
      </w:r>
      <w:r w:rsidR="00115ABD">
        <w:rPr>
          <w:szCs w:val="24"/>
          <w:lang w:val="ru-RU"/>
        </w:rPr>
        <w:t>Пять</w:t>
      </w:r>
      <w:r>
        <w:rPr>
          <w:szCs w:val="24"/>
          <w:lang w:val="ru-RU"/>
        </w:rPr>
        <w:t>) календарных дней с момента принятия соответствующего решения, либо внесения соответствующих изменений в правовые документы.</w:t>
      </w:r>
    </w:p>
    <w:p w:rsidR="006E10E3" w:rsidRDefault="005E4E6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9.3. 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претензионном порядке. Срок рассмотрения претензии 10 (Десять) рабочих дней. </w:t>
      </w:r>
    </w:p>
    <w:p w:rsidR="006E10E3" w:rsidRDefault="005E4E67">
      <w:pPr>
        <w:jc w:val="both"/>
      </w:pPr>
      <w:r>
        <w:t>9.4.  В случае не достижения согласия, споры разрешаются в судебном порядке по месту нахождения ЖК «Онегин»: 119180, г.</w:t>
      </w:r>
      <w:r w:rsidR="00F9652A">
        <w:t xml:space="preserve"> </w:t>
      </w:r>
      <w:r>
        <w:t xml:space="preserve">Москва, ул. Малая Полянка, дом 2. </w:t>
      </w:r>
    </w:p>
    <w:p w:rsidR="006E10E3" w:rsidRDefault="005E4E67">
      <w:pPr>
        <w:widowControl w:val="0"/>
        <w:shd w:val="clear" w:color="auto" w:fill="FFFFFF"/>
        <w:tabs>
          <w:tab w:val="left" w:pos="322"/>
        </w:tabs>
        <w:spacing w:line="252" w:lineRule="exact"/>
        <w:jc w:val="both"/>
      </w:pPr>
      <w:r>
        <w:t>9.5. Во всем остальном, что не предусмотрено настоящим договором, Стороны руководствуются действующим законодательством Российской Федерации.</w:t>
      </w:r>
    </w:p>
    <w:p w:rsidR="006E10E3" w:rsidRDefault="005E4E67">
      <w:pPr>
        <w:ind w:right="-2"/>
        <w:jc w:val="both"/>
      </w:pPr>
      <w:r>
        <w:t>9.6. Признание какого-либо пункта настоящего Договора не действительным не влечет признания Договора недействительным в целом.</w:t>
      </w:r>
    </w:p>
    <w:p w:rsidR="006E10E3" w:rsidRDefault="005E4E67">
      <w:pPr>
        <w:shd w:val="clear" w:color="auto" w:fill="FFFFFF"/>
        <w:tabs>
          <w:tab w:val="left" w:pos="662"/>
        </w:tabs>
        <w:ind w:left="14" w:right="-55"/>
        <w:jc w:val="both"/>
      </w:pPr>
      <w:r>
        <w:t xml:space="preserve">9.7. Настоящий Договор составлен в двух экземплярах, имеющих равную юридическую силу по одному для каждой из Сторон. Один экземпляр хранится у Управляющей компании, а второй экземпляр передается Заказчику. </w:t>
      </w:r>
    </w:p>
    <w:p w:rsidR="006E10E3" w:rsidRDefault="005E4E67">
      <w:pPr>
        <w:jc w:val="both"/>
      </w:pPr>
      <w:r>
        <w:t>9.8. Все приложения к настоящему Договору, а также документы, оформляемые в порядке, установленном Договором, являются его неотъемлемой частью и действуют на период, указанный в них или установленный Договором. К настоящему Договору прилагаются:</w:t>
      </w:r>
    </w:p>
    <w:p w:rsidR="006E10E3" w:rsidRDefault="005E4E67">
      <w:pPr>
        <w:jc w:val="both"/>
      </w:pPr>
      <w:r>
        <w:t>Приложение №1. «Перечень и периодичность эксплуатационных работ и услуг».</w:t>
      </w:r>
    </w:p>
    <w:p w:rsidR="006E10E3" w:rsidRDefault="006E10E3">
      <w:pPr>
        <w:jc w:val="both"/>
      </w:pPr>
    </w:p>
    <w:p w:rsidR="006E10E3" w:rsidRDefault="005E4E67">
      <w:pPr>
        <w:jc w:val="center"/>
        <w:rPr>
          <w:b/>
        </w:rPr>
      </w:pPr>
      <w:r>
        <w:rPr>
          <w:b/>
        </w:rPr>
        <w:t>10. РЕКВИЗИТЫ И ПОДПИСИ СТОРОН</w:t>
      </w:r>
    </w:p>
    <w:p w:rsidR="006E10E3" w:rsidRDefault="006E10E3">
      <w:pPr>
        <w:jc w:val="center"/>
        <w:rPr>
          <w:b/>
        </w:rPr>
      </w:pPr>
    </w:p>
    <w:tbl>
      <w:tblPr>
        <w:tblW w:w="10528" w:type="dxa"/>
        <w:tblLook w:val="01E0" w:firstRow="1" w:lastRow="1" w:firstColumn="1" w:lastColumn="1" w:noHBand="0" w:noVBand="0"/>
      </w:tblPr>
      <w:tblGrid>
        <w:gridCol w:w="4643"/>
        <w:gridCol w:w="5885"/>
      </w:tblGrid>
      <w:tr w:rsidR="006E10E3">
        <w:tc>
          <w:tcPr>
            <w:tcW w:w="4643" w:type="dxa"/>
            <w:shd w:val="clear" w:color="auto" w:fill="auto"/>
          </w:tcPr>
          <w:p w:rsidR="006E10E3" w:rsidRDefault="005E4E67">
            <w:pPr>
              <w:jc w:val="both"/>
              <w:rPr>
                <w:b/>
              </w:rPr>
            </w:pPr>
            <w:r>
              <w:rPr>
                <w:b/>
              </w:rPr>
              <w:t xml:space="preserve">УПРАВЛЯЮЩАЯ КОМПАНИЯ: </w:t>
            </w:r>
          </w:p>
          <w:p w:rsidR="006E10E3" w:rsidRDefault="006E10E3">
            <w:pPr>
              <w:jc w:val="both"/>
              <w:rPr>
                <w:b/>
                <w:bCs/>
                <w:spacing w:val="-5"/>
              </w:rPr>
            </w:pPr>
          </w:p>
          <w:p w:rsidR="006E10E3" w:rsidRDefault="005E4E67">
            <w:pPr>
              <w:jc w:val="both"/>
              <w:rPr>
                <w:b/>
                <w:bCs/>
                <w:spacing w:val="-5"/>
              </w:rPr>
            </w:pPr>
            <w:r>
              <w:rPr>
                <w:b/>
                <w:bCs/>
                <w:spacing w:val="-5"/>
              </w:rPr>
              <w:t>ООО «</w:t>
            </w:r>
            <w:proofErr w:type="spellStart"/>
            <w:r>
              <w:rPr>
                <w:b/>
                <w:bCs/>
                <w:spacing w:val="-5"/>
              </w:rPr>
              <w:t>ЭкоИнвестСтрой</w:t>
            </w:r>
            <w:proofErr w:type="spellEnd"/>
            <w:r>
              <w:rPr>
                <w:b/>
                <w:bCs/>
                <w:spacing w:val="-5"/>
              </w:rPr>
              <w:t>»</w:t>
            </w:r>
          </w:p>
          <w:p w:rsidR="006E10E3" w:rsidRDefault="005E4E67">
            <w:pPr>
              <w:rPr>
                <w:spacing w:val="-8"/>
              </w:rPr>
            </w:pPr>
            <w:r>
              <w:rPr>
                <w:spacing w:val="-8"/>
              </w:rPr>
              <w:t xml:space="preserve">Юридический адрес </w:t>
            </w:r>
          </w:p>
          <w:p w:rsidR="00BB6C57" w:rsidRPr="00BB6C57" w:rsidRDefault="005E4E67">
            <w:pPr>
              <w:rPr>
                <w:strike/>
                <w:color w:val="auto"/>
              </w:rPr>
            </w:pPr>
            <w:r>
              <w:rPr>
                <w:spacing w:val="-8"/>
              </w:rPr>
              <w:t xml:space="preserve">119180, </w:t>
            </w:r>
            <w:r w:rsidRPr="00BB6C57">
              <w:rPr>
                <w:color w:val="auto"/>
                <w:spacing w:val="-8"/>
              </w:rPr>
              <w:t>г. Москва,</w:t>
            </w:r>
            <w:r w:rsidR="008B0CEB" w:rsidRPr="00BB6C57">
              <w:rPr>
                <w:color w:val="auto"/>
                <w:spacing w:val="-8"/>
              </w:rPr>
              <w:t xml:space="preserve"> </w:t>
            </w:r>
            <w:proofErr w:type="gramStart"/>
            <w:r w:rsidR="008B0CEB" w:rsidRPr="00BB6C57">
              <w:rPr>
                <w:color w:val="auto"/>
                <w:spacing w:val="-8"/>
              </w:rPr>
              <w:t>вн.тер</w:t>
            </w:r>
            <w:proofErr w:type="gramEnd"/>
            <w:r w:rsidR="008B0CEB" w:rsidRPr="00BB6C57">
              <w:rPr>
                <w:color w:val="auto"/>
                <w:spacing w:val="-8"/>
              </w:rPr>
              <w:t>.г.муниципальный округ Якиманка</w:t>
            </w:r>
            <w:r w:rsidRPr="00BB6C57">
              <w:rPr>
                <w:color w:val="auto"/>
                <w:spacing w:val="-8"/>
              </w:rPr>
              <w:t xml:space="preserve"> ул. Малая Полянка, д. 2,</w:t>
            </w:r>
            <w:r w:rsidRPr="00BB6C57">
              <w:rPr>
                <w:bCs/>
                <w:color w:val="auto"/>
              </w:rPr>
              <w:t xml:space="preserve"> </w:t>
            </w:r>
            <w:r w:rsidRPr="00BB6C57">
              <w:rPr>
                <w:bCs/>
                <w:strike/>
                <w:color w:val="auto"/>
              </w:rPr>
              <w:t>этаж 1</w:t>
            </w:r>
            <w:r w:rsidRPr="00BB6C57">
              <w:rPr>
                <w:bCs/>
                <w:color w:val="auto"/>
              </w:rPr>
              <w:t xml:space="preserve">, </w:t>
            </w:r>
            <w:r w:rsidRPr="00BB6C57">
              <w:rPr>
                <w:color w:val="auto"/>
              </w:rPr>
              <w:t xml:space="preserve">помещение </w:t>
            </w:r>
            <w:r w:rsidR="008B0CEB" w:rsidRPr="00BB6C57">
              <w:rPr>
                <w:color w:val="auto"/>
              </w:rPr>
              <w:t xml:space="preserve">10/1 </w:t>
            </w:r>
          </w:p>
          <w:p w:rsidR="006E10E3" w:rsidRDefault="005E4E67">
            <w:pPr>
              <w:rPr>
                <w:spacing w:val="-8"/>
              </w:rPr>
            </w:pPr>
            <w:r>
              <w:rPr>
                <w:spacing w:val="-8"/>
              </w:rPr>
              <w:t>ИНН / КПП 7731551736/ 770601001</w:t>
            </w:r>
          </w:p>
          <w:p w:rsidR="006E10E3" w:rsidRDefault="005E4E67">
            <w:pPr>
              <w:rPr>
                <w:spacing w:val="-8"/>
              </w:rPr>
            </w:pPr>
            <w:r>
              <w:rPr>
                <w:spacing w:val="-8"/>
              </w:rPr>
              <w:t>Р/</w:t>
            </w:r>
            <w:proofErr w:type="gramStart"/>
            <w:r>
              <w:rPr>
                <w:spacing w:val="-8"/>
              </w:rPr>
              <w:t>счет  40702810838110014485</w:t>
            </w:r>
            <w:proofErr w:type="gramEnd"/>
          </w:p>
          <w:p w:rsidR="006E10E3" w:rsidRDefault="005E4E67">
            <w:pPr>
              <w:jc w:val="both"/>
              <w:rPr>
                <w:spacing w:val="-8"/>
              </w:rPr>
            </w:pPr>
            <w:r>
              <w:rPr>
                <w:spacing w:val="-8"/>
              </w:rPr>
              <w:t>К/счет 30101810400000000225</w:t>
            </w:r>
          </w:p>
          <w:p w:rsidR="006E10E3" w:rsidRDefault="005E4E67">
            <w:pPr>
              <w:jc w:val="both"/>
              <w:rPr>
                <w:spacing w:val="-8"/>
              </w:rPr>
            </w:pPr>
            <w:r>
              <w:rPr>
                <w:spacing w:val="-8"/>
              </w:rPr>
              <w:t>БИК 044525225</w:t>
            </w:r>
          </w:p>
          <w:p w:rsidR="006E10E3" w:rsidRDefault="005E4E67">
            <w:pPr>
              <w:jc w:val="both"/>
            </w:pPr>
            <w:r>
              <w:rPr>
                <w:spacing w:val="-8"/>
              </w:rPr>
              <w:t xml:space="preserve">ПАО СБЕРБАНК </w:t>
            </w:r>
            <w:proofErr w:type="spellStart"/>
            <w:r>
              <w:rPr>
                <w:bCs/>
                <w:spacing w:val="-5"/>
              </w:rPr>
              <w:t>г.Москва</w:t>
            </w:r>
            <w:proofErr w:type="spellEnd"/>
          </w:p>
        </w:tc>
        <w:tc>
          <w:tcPr>
            <w:tcW w:w="5884" w:type="dxa"/>
            <w:shd w:val="clear" w:color="auto" w:fill="auto"/>
          </w:tcPr>
          <w:p w:rsidR="006E10E3" w:rsidRDefault="005E4E67">
            <w:pPr>
              <w:jc w:val="both"/>
              <w:rPr>
                <w:b/>
              </w:rPr>
            </w:pPr>
            <w:r>
              <w:rPr>
                <w:b/>
              </w:rPr>
              <w:t>ЗАКАЗЧИК:</w:t>
            </w:r>
          </w:p>
          <w:p w:rsidR="006E10E3" w:rsidRDefault="006E10E3">
            <w:pPr>
              <w:jc w:val="both"/>
              <w:rPr>
                <w:b/>
              </w:rPr>
            </w:pPr>
          </w:p>
          <w:p w:rsidR="006E10E3" w:rsidRDefault="005E4E67">
            <w:pPr>
              <w:jc w:val="both"/>
              <w:rPr>
                <w:u w:val="single"/>
              </w:rPr>
            </w:pPr>
            <w:r>
              <w:rPr>
                <w:b/>
                <w:sz w:val="22"/>
                <w:szCs w:val="22"/>
              </w:rPr>
              <w:t>_____________________________________</w:t>
            </w:r>
            <w:r>
              <w:rPr>
                <w:sz w:val="22"/>
                <w:szCs w:val="22"/>
              </w:rPr>
              <w:t>,</w:t>
            </w:r>
            <w:r>
              <w:rPr>
                <w:b/>
                <w:sz w:val="22"/>
                <w:szCs w:val="22"/>
              </w:rPr>
              <w:t xml:space="preserve"> __</w:t>
            </w:r>
            <w:proofErr w:type="gramStart"/>
            <w:r>
              <w:rPr>
                <w:b/>
                <w:sz w:val="22"/>
                <w:szCs w:val="22"/>
              </w:rPr>
              <w:t>_._</w:t>
            </w:r>
            <w:proofErr w:type="gramEnd"/>
            <w:r>
              <w:rPr>
                <w:b/>
                <w:sz w:val="22"/>
                <w:szCs w:val="22"/>
              </w:rPr>
              <w:t>_.____</w:t>
            </w:r>
            <w:r>
              <w:rPr>
                <w:sz w:val="22"/>
                <w:szCs w:val="22"/>
              </w:rPr>
              <w:t>г.р.</w:t>
            </w:r>
            <w:r>
              <w:rPr>
                <w:u w:val="single"/>
              </w:rPr>
              <w:t xml:space="preserve"> </w:t>
            </w:r>
          </w:p>
          <w:p w:rsidR="006E10E3" w:rsidRDefault="005E4E67">
            <w:pPr>
              <w:jc w:val="both"/>
              <w:rPr>
                <w:sz w:val="16"/>
                <w:szCs w:val="16"/>
              </w:rPr>
            </w:pPr>
            <w:r>
              <w:rPr>
                <w:sz w:val="16"/>
                <w:szCs w:val="16"/>
              </w:rPr>
              <w:t xml:space="preserve">                                         (ФИО)</w:t>
            </w:r>
          </w:p>
          <w:p w:rsidR="006E10E3" w:rsidRDefault="005E4E67">
            <w:pPr>
              <w:jc w:val="both"/>
            </w:pPr>
            <w:r>
              <w:rPr>
                <w:u w:val="single"/>
              </w:rPr>
              <w:t>паспорт серии:</w:t>
            </w:r>
            <w:r>
              <w:t xml:space="preserve"> _________________________________</w:t>
            </w:r>
          </w:p>
          <w:p w:rsidR="006E10E3" w:rsidRDefault="005E4E67">
            <w:pPr>
              <w:jc w:val="both"/>
            </w:pPr>
            <w:r>
              <w:t>_______________________________________________</w:t>
            </w:r>
          </w:p>
          <w:p w:rsidR="006E10E3" w:rsidRDefault="005E4E67">
            <w:pPr>
              <w:jc w:val="both"/>
            </w:pPr>
            <w:r>
              <w:t>_______________________________________________</w:t>
            </w:r>
          </w:p>
          <w:p w:rsidR="006E10E3" w:rsidRDefault="005E4E67">
            <w:pPr>
              <w:jc w:val="both"/>
            </w:pPr>
            <w:r>
              <w:t>_______________________________________________</w:t>
            </w:r>
          </w:p>
          <w:p w:rsidR="006E10E3" w:rsidRDefault="005E4E67">
            <w:pPr>
              <w:jc w:val="both"/>
            </w:pPr>
            <w:r>
              <w:t>код подразделения: _____________________________</w:t>
            </w:r>
          </w:p>
          <w:p w:rsidR="006E10E3" w:rsidRDefault="005E4E67">
            <w:pPr>
              <w:jc w:val="both"/>
            </w:pPr>
            <w:r>
              <w:rPr>
                <w:u w:val="single"/>
              </w:rPr>
              <w:t>СНИЛС:</w:t>
            </w:r>
            <w:r>
              <w:t xml:space="preserve"> ______________________________________</w:t>
            </w:r>
          </w:p>
          <w:p w:rsidR="006E10E3" w:rsidRDefault="005E4E67">
            <w:pPr>
              <w:jc w:val="both"/>
              <w:rPr>
                <w:u w:val="single"/>
              </w:rPr>
            </w:pPr>
            <w:r>
              <w:rPr>
                <w:u w:val="single"/>
              </w:rPr>
              <w:t xml:space="preserve">адрес регистрации: </w:t>
            </w:r>
          </w:p>
          <w:p w:rsidR="006E10E3" w:rsidRDefault="005E4E67">
            <w:pPr>
              <w:jc w:val="both"/>
            </w:pPr>
            <w:r>
              <w:t>______________________________________________</w:t>
            </w:r>
          </w:p>
          <w:p w:rsidR="006E10E3" w:rsidRDefault="005E4E67">
            <w:pPr>
              <w:jc w:val="both"/>
            </w:pPr>
            <w:r>
              <w:t>______________________________________________</w:t>
            </w:r>
          </w:p>
        </w:tc>
      </w:tr>
      <w:tr w:rsidR="006E10E3">
        <w:tc>
          <w:tcPr>
            <w:tcW w:w="4643" w:type="dxa"/>
            <w:shd w:val="clear" w:color="auto" w:fill="auto"/>
          </w:tcPr>
          <w:p w:rsidR="006E10E3" w:rsidRDefault="006E10E3">
            <w:pPr>
              <w:jc w:val="both"/>
              <w:rPr>
                <w:bCs/>
                <w:spacing w:val="-5"/>
              </w:rPr>
            </w:pPr>
          </w:p>
          <w:p w:rsidR="006E10E3" w:rsidRDefault="006E10E3">
            <w:pPr>
              <w:jc w:val="both"/>
              <w:rPr>
                <w:bCs/>
                <w:spacing w:val="-5"/>
              </w:rPr>
            </w:pPr>
          </w:p>
          <w:p w:rsidR="006E10E3" w:rsidRDefault="005E4E67">
            <w:pPr>
              <w:jc w:val="both"/>
              <w:rPr>
                <w:bCs/>
                <w:spacing w:val="-5"/>
              </w:rPr>
            </w:pPr>
            <w:r>
              <w:rPr>
                <w:bCs/>
                <w:spacing w:val="-5"/>
              </w:rPr>
              <w:t>Генеральный директор</w:t>
            </w:r>
          </w:p>
          <w:p w:rsidR="006E10E3" w:rsidRDefault="006E10E3">
            <w:pPr>
              <w:jc w:val="both"/>
              <w:rPr>
                <w:bCs/>
                <w:spacing w:val="-5"/>
              </w:rPr>
            </w:pPr>
          </w:p>
          <w:p w:rsidR="006E10E3" w:rsidRDefault="006E10E3">
            <w:pPr>
              <w:jc w:val="both"/>
              <w:rPr>
                <w:bCs/>
                <w:spacing w:val="-5"/>
              </w:rPr>
            </w:pPr>
          </w:p>
          <w:p w:rsidR="006E10E3" w:rsidRDefault="005E4E67">
            <w:pPr>
              <w:jc w:val="both"/>
              <w:rPr>
                <w:bCs/>
                <w:spacing w:val="-5"/>
              </w:rPr>
            </w:pPr>
            <w:r>
              <w:rPr>
                <w:bCs/>
                <w:spacing w:val="-5"/>
              </w:rPr>
              <w:t>______________________/</w:t>
            </w:r>
            <w:r>
              <w:rPr>
                <w:bCs/>
                <w:spacing w:val="-5"/>
                <w:u w:val="single"/>
              </w:rPr>
              <w:t xml:space="preserve">Г.Ф. </w:t>
            </w:r>
            <w:proofErr w:type="spellStart"/>
            <w:r>
              <w:rPr>
                <w:bCs/>
                <w:spacing w:val="-5"/>
                <w:u w:val="single"/>
              </w:rPr>
              <w:t>Айнетдинова</w:t>
            </w:r>
            <w:proofErr w:type="spellEnd"/>
          </w:p>
          <w:p w:rsidR="006E10E3" w:rsidRDefault="005E4E67">
            <w:pPr>
              <w:jc w:val="both"/>
              <w:rPr>
                <w:bCs/>
                <w:spacing w:val="-5"/>
                <w:sz w:val="16"/>
                <w:szCs w:val="16"/>
              </w:rPr>
            </w:pPr>
            <w:r>
              <w:rPr>
                <w:bCs/>
                <w:spacing w:val="-5"/>
              </w:rPr>
              <w:t xml:space="preserve">                </w:t>
            </w:r>
            <w:r>
              <w:rPr>
                <w:bCs/>
                <w:spacing w:val="-5"/>
                <w:sz w:val="16"/>
                <w:szCs w:val="16"/>
              </w:rPr>
              <w:t>(подпись)                                     (расшифровка подписи)</w:t>
            </w:r>
          </w:p>
        </w:tc>
        <w:tc>
          <w:tcPr>
            <w:tcW w:w="5884" w:type="dxa"/>
            <w:shd w:val="clear" w:color="auto" w:fill="auto"/>
          </w:tcPr>
          <w:p w:rsidR="006E10E3" w:rsidRDefault="005E4E67">
            <w:pPr>
              <w:jc w:val="both"/>
            </w:pPr>
            <w:r>
              <w:rPr>
                <w:lang w:val="en-US"/>
              </w:rPr>
              <w:t>e</w:t>
            </w:r>
            <w:r>
              <w:t>-</w:t>
            </w:r>
            <w:r>
              <w:rPr>
                <w:lang w:val="en-US"/>
              </w:rPr>
              <w:t>mail</w:t>
            </w:r>
            <w:r>
              <w:t>:________________________________________</w:t>
            </w:r>
          </w:p>
          <w:p w:rsidR="006E10E3" w:rsidRDefault="006E10E3">
            <w:pPr>
              <w:jc w:val="both"/>
            </w:pPr>
          </w:p>
          <w:p w:rsidR="006E10E3" w:rsidRDefault="006E10E3">
            <w:pPr>
              <w:jc w:val="both"/>
            </w:pPr>
          </w:p>
          <w:p w:rsidR="006E10E3" w:rsidRDefault="006E10E3">
            <w:pPr>
              <w:jc w:val="both"/>
            </w:pPr>
          </w:p>
          <w:p w:rsidR="006E10E3" w:rsidRDefault="006E10E3"/>
          <w:p w:rsidR="006E10E3" w:rsidRDefault="005E4E67">
            <w:r>
              <w:t>________________________/_____________________</w:t>
            </w:r>
          </w:p>
          <w:p w:rsidR="006E10E3" w:rsidRDefault="005E4E67">
            <w:pPr>
              <w:rPr>
                <w:sz w:val="16"/>
                <w:szCs w:val="16"/>
              </w:rPr>
            </w:pPr>
            <w:r>
              <w:rPr>
                <w:sz w:val="16"/>
                <w:szCs w:val="16"/>
              </w:rPr>
              <w:t xml:space="preserve">                               (подпись)                                        (расшифровка подписи</w:t>
            </w:r>
          </w:p>
        </w:tc>
      </w:tr>
    </w:tbl>
    <w:p w:rsidR="006E10E3" w:rsidRDefault="006E10E3">
      <w:pPr>
        <w:jc w:val="right"/>
        <w:rPr>
          <w:b/>
        </w:rPr>
      </w:pPr>
    </w:p>
    <w:p w:rsidR="006E10E3" w:rsidRDefault="006E10E3">
      <w:pPr>
        <w:jc w:val="right"/>
        <w:rPr>
          <w:b/>
        </w:rPr>
      </w:pPr>
    </w:p>
    <w:p w:rsidR="006E10E3" w:rsidRDefault="006E10E3">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rsidP="00AB02A3">
      <w:pPr>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6E10E3" w:rsidRDefault="006E10E3">
      <w:pPr>
        <w:jc w:val="right"/>
        <w:rPr>
          <w:b/>
        </w:rPr>
      </w:pPr>
    </w:p>
    <w:p w:rsidR="006E10E3" w:rsidRDefault="006E10E3">
      <w:pPr>
        <w:jc w:val="right"/>
        <w:rPr>
          <w:b/>
        </w:rPr>
      </w:pPr>
    </w:p>
    <w:p w:rsidR="006E10E3" w:rsidRDefault="006E10E3">
      <w:pPr>
        <w:jc w:val="right"/>
        <w:rPr>
          <w:b/>
        </w:rPr>
      </w:pPr>
    </w:p>
    <w:p w:rsidR="00C838F3" w:rsidRPr="00C838F3" w:rsidRDefault="00C838F3" w:rsidP="00C838F3">
      <w:pPr>
        <w:jc w:val="right"/>
        <w:rPr>
          <w:b/>
          <w:color w:val="auto"/>
        </w:rPr>
      </w:pPr>
      <w:r w:rsidRPr="00C838F3">
        <w:rPr>
          <w:b/>
          <w:color w:val="auto"/>
        </w:rPr>
        <w:lastRenderedPageBreak/>
        <w:t>Приложение №1</w:t>
      </w:r>
    </w:p>
    <w:p w:rsidR="00C838F3" w:rsidRPr="00C838F3" w:rsidRDefault="00C838F3" w:rsidP="00C838F3">
      <w:pPr>
        <w:ind w:left="76"/>
        <w:contextualSpacing/>
        <w:jc w:val="right"/>
        <w:rPr>
          <w:rFonts w:eastAsia="Calibri"/>
          <w:color w:val="auto"/>
          <w:sz w:val="22"/>
          <w:szCs w:val="22"/>
        </w:rPr>
      </w:pPr>
      <w:r w:rsidRPr="00C838F3">
        <w:rPr>
          <w:rFonts w:eastAsia="Calibri"/>
          <w:color w:val="auto"/>
          <w:sz w:val="22"/>
          <w:szCs w:val="22"/>
        </w:rPr>
        <w:t>к Договору управления №__/ от «01» июня 2025г.</w:t>
      </w:r>
    </w:p>
    <w:p w:rsidR="00C838F3" w:rsidRPr="00C838F3" w:rsidRDefault="00C838F3" w:rsidP="00C838F3">
      <w:pPr>
        <w:jc w:val="right"/>
        <w:rPr>
          <w:color w:val="auto"/>
        </w:rPr>
      </w:pPr>
    </w:p>
    <w:p w:rsidR="00C838F3" w:rsidRPr="00C838F3" w:rsidRDefault="00C838F3" w:rsidP="00C838F3">
      <w:pPr>
        <w:shd w:val="clear" w:color="auto" w:fill="FFFFFF"/>
        <w:autoSpaceDE w:val="0"/>
        <w:autoSpaceDN w:val="0"/>
        <w:adjustRightInd w:val="0"/>
        <w:jc w:val="center"/>
        <w:rPr>
          <w:b/>
          <w:bCs/>
          <w:color w:val="000000"/>
        </w:rPr>
      </w:pPr>
    </w:p>
    <w:p w:rsidR="00C838F3" w:rsidRPr="00C838F3" w:rsidRDefault="00C838F3" w:rsidP="00C838F3">
      <w:pPr>
        <w:shd w:val="clear" w:color="auto" w:fill="FFFFFF"/>
        <w:autoSpaceDE w:val="0"/>
        <w:autoSpaceDN w:val="0"/>
        <w:adjustRightInd w:val="0"/>
        <w:jc w:val="center"/>
        <w:rPr>
          <w:b/>
          <w:bCs/>
          <w:color w:val="000000"/>
        </w:rPr>
      </w:pPr>
      <w:r w:rsidRPr="00C838F3">
        <w:rPr>
          <w:b/>
          <w:bCs/>
          <w:color w:val="000000"/>
        </w:rPr>
        <w:t>ПЕРЕЧЕНЬ И ПЕРИОДИЧНОСТЬ ЭКСПЛУАТАЦИОННЫХ РАБОТ И УСЛУГ</w:t>
      </w:r>
    </w:p>
    <w:p w:rsidR="00A12C6C" w:rsidRDefault="00A12C6C" w:rsidP="00A12C6C">
      <w:pPr>
        <w:rPr>
          <w:b/>
        </w:rPr>
      </w:pPr>
    </w:p>
    <w:p w:rsidR="00A12C6C" w:rsidRDefault="00A12C6C" w:rsidP="00A12C6C">
      <w:pPr>
        <w:numPr>
          <w:ilvl w:val="0"/>
          <w:numId w:val="9"/>
        </w:numPr>
        <w:suppressAutoHyphens/>
      </w:pPr>
      <w:r>
        <w:rPr>
          <w:b/>
        </w:rPr>
        <w:t xml:space="preserve">Услуги по управлению </w:t>
      </w:r>
    </w:p>
    <w:p w:rsidR="00A12C6C" w:rsidRDefault="00A12C6C" w:rsidP="00A12C6C">
      <w:pPr>
        <w:numPr>
          <w:ilvl w:val="1"/>
          <w:numId w:val="8"/>
        </w:numPr>
        <w:suppressAutoHyphens/>
      </w:pPr>
      <w:r>
        <w:t>Ведение расчетов, учет платежей, учет задолженности по платежам</w:t>
      </w:r>
    </w:p>
    <w:p w:rsidR="00A12C6C" w:rsidRDefault="00A12C6C" w:rsidP="00A12C6C">
      <w:pPr>
        <w:numPr>
          <w:ilvl w:val="1"/>
          <w:numId w:val="8"/>
        </w:numPr>
        <w:suppressAutoHyphens/>
      </w:pPr>
      <w:r>
        <w:t>Организация работы всех служб Эксплуатирующей организации</w:t>
      </w:r>
    </w:p>
    <w:p w:rsidR="00A12C6C" w:rsidRDefault="00A12C6C" w:rsidP="00A12C6C">
      <w:pPr>
        <w:numPr>
          <w:ilvl w:val="1"/>
          <w:numId w:val="8"/>
        </w:numPr>
        <w:suppressAutoHyphens/>
      </w:pPr>
      <w:r>
        <w:t>Круглосуточное функционирование аварийно-диспетчерской службы</w:t>
      </w:r>
    </w:p>
    <w:p w:rsidR="00A12C6C" w:rsidRDefault="00A12C6C" w:rsidP="00A12C6C">
      <w:pPr>
        <w:numPr>
          <w:ilvl w:val="1"/>
          <w:numId w:val="8"/>
        </w:numPr>
        <w:suppressAutoHyphens/>
      </w:pPr>
      <w:r>
        <w:t xml:space="preserve">Осуществление контроля соблюдения условий договоров, качества и количества поставляемых коммунальных </w:t>
      </w:r>
      <w:proofErr w:type="gramStart"/>
      <w:r>
        <w:t>услуг,  а</w:t>
      </w:r>
      <w:proofErr w:type="gramEnd"/>
      <w:r>
        <w:t xml:space="preserve"> также ведение их учета.</w:t>
      </w:r>
    </w:p>
    <w:p w:rsidR="00A12C6C" w:rsidRDefault="00A12C6C" w:rsidP="00A12C6C">
      <w:pPr>
        <w:numPr>
          <w:ilvl w:val="1"/>
          <w:numId w:val="8"/>
        </w:numPr>
        <w:suppressAutoHyphens/>
      </w:pPr>
      <w:r>
        <w:t>Оперативное выполнение заявок, устранение неисправностей</w:t>
      </w:r>
    </w:p>
    <w:p w:rsidR="00A12C6C" w:rsidRDefault="00A12C6C" w:rsidP="00A12C6C">
      <w:pPr>
        <w:numPr>
          <w:ilvl w:val="1"/>
          <w:numId w:val="8"/>
        </w:numPr>
        <w:suppressAutoHyphens/>
      </w:pPr>
      <w:r>
        <w:t xml:space="preserve">Рассмотрение проектов, контроль ремонтно-строительных работ </w:t>
      </w:r>
      <w:proofErr w:type="gramStart"/>
      <w:r>
        <w:t>в  нежилых</w:t>
      </w:r>
      <w:proofErr w:type="gramEnd"/>
      <w:r>
        <w:t xml:space="preserve"> помещениях</w:t>
      </w:r>
    </w:p>
    <w:p w:rsidR="00A12C6C" w:rsidRDefault="00A12C6C" w:rsidP="00A12C6C">
      <w:pPr>
        <w:ind w:left="360"/>
      </w:pPr>
    </w:p>
    <w:p w:rsidR="00A12C6C" w:rsidRDefault="00A12C6C" w:rsidP="00A12C6C">
      <w:pPr>
        <w:numPr>
          <w:ilvl w:val="0"/>
          <w:numId w:val="9"/>
        </w:numPr>
        <w:suppressAutoHyphens/>
      </w:pPr>
      <w:proofErr w:type="spellStart"/>
      <w:r>
        <w:rPr>
          <w:b/>
        </w:rPr>
        <w:t>Клининг</w:t>
      </w:r>
      <w:proofErr w:type="spellEnd"/>
    </w:p>
    <w:p w:rsidR="00A12C6C" w:rsidRDefault="00A12C6C" w:rsidP="00A12C6C">
      <w:pPr>
        <w:numPr>
          <w:ilvl w:val="1"/>
          <w:numId w:val="8"/>
        </w:numPr>
        <w:suppressAutoHyphens/>
      </w:pPr>
      <w:r>
        <w:t>ежедневный сбор мусора</w:t>
      </w:r>
    </w:p>
    <w:p w:rsidR="00A12C6C" w:rsidRDefault="00A12C6C" w:rsidP="00A12C6C">
      <w:pPr>
        <w:numPr>
          <w:ilvl w:val="1"/>
          <w:numId w:val="8"/>
        </w:numPr>
        <w:suppressAutoHyphens/>
      </w:pPr>
      <w:r>
        <w:t>сбор воды, снежной и грязевой массы</w:t>
      </w:r>
    </w:p>
    <w:p w:rsidR="00A12C6C" w:rsidRDefault="00A12C6C" w:rsidP="00A12C6C">
      <w:pPr>
        <w:numPr>
          <w:ilvl w:val="1"/>
          <w:numId w:val="8"/>
        </w:numPr>
        <w:suppressAutoHyphens/>
      </w:pPr>
      <w:r>
        <w:t>удаление загрязнений от внешних стен, входных дверей</w:t>
      </w:r>
    </w:p>
    <w:p w:rsidR="00A12C6C" w:rsidRDefault="00A12C6C" w:rsidP="00A12C6C">
      <w:pPr>
        <w:ind w:left="360"/>
      </w:pPr>
    </w:p>
    <w:p w:rsidR="00A12C6C" w:rsidRDefault="00A12C6C" w:rsidP="00A12C6C">
      <w:pPr>
        <w:numPr>
          <w:ilvl w:val="0"/>
          <w:numId w:val="9"/>
        </w:numPr>
        <w:suppressAutoHyphens/>
      </w:pPr>
      <w:r>
        <w:rPr>
          <w:b/>
        </w:rPr>
        <w:t>Комендантская служба</w:t>
      </w:r>
    </w:p>
    <w:p w:rsidR="00A12C6C" w:rsidRDefault="00A12C6C" w:rsidP="00A12C6C">
      <w:pPr>
        <w:numPr>
          <w:ilvl w:val="1"/>
          <w:numId w:val="7"/>
        </w:numPr>
        <w:suppressAutoHyphens/>
      </w:pPr>
      <w:r>
        <w:t>круглосуточное видеонаблюдение, обход по периметру комплекса</w:t>
      </w:r>
    </w:p>
    <w:p w:rsidR="00A12C6C" w:rsidRDefault="00A12C6C" w:rsidP="00A12C6C">
      <w:pPr>
        <w:numPr>
          <w:ilvl w:val="1"/>
          <w:numId w:val="7"/>
        </w:numPr>
        <w:suppressAutoHyphens/>
      </w:pPr>
      <w:r>
        <w:t>незамедлительное реагирование на чрезвычайные ситуации</w:t>
      </w:r>
    </w:p>
    <w:p w:rsidR="00A12C6C" w:rsidRDefault="00A12C6C" w:rsidP="00A12C6C">
      <w:pPr>
        <w:ind w:left="360"/>
      </w:pPr>
    </w:p>
    <w:p w:rsidR="00A12C6C" w:rsidRDefault="00A12C6C" w:rsidP="00A12C6C">
      <w:pPr>
        <w:numPr>
          <w:ilvl w:val="0"/>
          <w:numId w:val="9"/>
        </w:numPr>
        <w:suppressAutoHyphens/>
      </w:pPr>
      <w:r>
        <w:rPr>
          <w:b/>
        </w:rPr>
        <w:t>Вывоз твердых бытовых отходов (ТБО)</w:t>
      </w:r>
    </w:p>
    <w:p w:rsidR="00A12C6C" w:rsidRDefault="00A12C6C" w:rsidP="00A12C6C">
      <w:pPr>
        <w:numPr>
          <w:ilvl w:val="1"/>
          <w:numId w:val="9"/>
        </w:numPr>
        <w:tabs>
          <w:tab w:val="clear" w:pos="0"/>
        </w:tabs>
        <w:suppressAutoHyphens/>
        <w:ind w:firstLine="284"/>
        <w:jc w:val="both"/>
      </w:pPr>
      <w:r>
        <w:t xml:space="preserve"> </w:t>
      </w:r>
      <w:r w:rsidRPr="00E16D09">
        <w:t>5.</w:t>
      </w:r>
      <w:r>
        <w:rPr>
          <w:b/>
        </w:rPr>
        <w:t xml:space="preserve">  Техническое обслуживание и обеспечение функционирования следующих инженерных систем, сетей и оборудования дома:</w:t>
      </w:r>
    </w:p>
    <w:p w:rsidR="00A12C6C" w:rsidRDefault="00A12C6C" w:rsidP="00A12C6C">
      <w:pPr>
        <w:numPr>
          <w:ilvl w:val="1"/>
          <w:numId w:val="7"/>
        </w:numPr>
        <w:suppressAutoHyphens/>
      </w:pPr>
      <w:r>
        <w:t xml:space="preserve">- система приточно-вытяжной вентиляции </w:t>
      </w:r>
    </w:p>
    <w:p w:rsidR="00A12C6C" w:rsidRDefault="00A12C6C" w:rsidP="00A12C6C">
      <w:pPr>
        <w:numPr>
          <w:ilvl w:val="1"/>
          <w:numId w:val="7"/>
        </w:numPr>
        <w:suppressAutoHyphens/>
      </w:pPr>
      <w:r>
        <w:t>- система кондиционирования.</w:t>
      </w:r>
    </w:p>
    <w:p w:rsidR="00A12C6C" w:rsidRDefault="00A12C6C" w:rsidP="00A12C6C">
      <w:pPr>
        <w:jc w:val="both"/>
      </w:pPr>
      <w:r>
        <w:t xml:space="preserve">Примечание: очистка фильтров во внутренних блоках кондиционирования внутри офиса </w:t>
      </w:r>
      <w:proofErr w:type="gramStart"/>
      <w:r>
        <w:t>производится  собственником</w:t>
      </w:r>
      <w:proofErr w:type="gramEnd"/>
      <w:r>
        <w:t xml:space="preserve"> помещения самостоятельно, либо силами эксплуатирующей организации за доп. плату согласно прейскуранту.</w:t>
      </w:r>
    </w:p>
    <w:p w:rsidR="00A12C6C" w:rsidRDefault="00A12C6C" w:rsidP="00A12C6C">
      <w:pPr>
        <w:numPr>
          <w:ilvl w:val="1"/>
          <w:numId w:val="7"/>
        </w:numPr>
        <w:suppressAutoHyphens/>
      </w:pPr>
      <w:r>
        <w:t>- система освещения</w:t>
      </w:r>
    </w:p>
    <w:p w:rsidR="00A12C6C" w:rsidRDefault="00A12C6C" w:rsidP="00A12C6C">
      <w:pPr>
        <w:numPr>
          <w:ilvl w:val="1"/>
          <w:numId w:val="7"/>
        </w:numPr>
        <w:suppressAutoHyphens/>
      </w:pPr>
      <w:r>
        <w:t>- система отопления</w:t>
      </w:r>
    </w:p>
    <w:p w:rsidR="00A12C6C" w:rsidRDefault="00A12C6C" w:rsidP="00A12C6C">
      <w:pPr>
        <w:numPr>
          <w:ilvl w:val="1"/>
          <w:numId w:val="7"/>
        </w:numPr>
        <w:suppressAutoHyphens/>
      </w:pPr>
      <w:r>
        <w:t>- система водоснабжения (ГВС, ХВС)</w:t>
      </w:r>
    </w:p>
    <w:p w:rsidR="00A12C6C" w:rsidRDefault="00A12C6C" w:rsidP="00A12C6C">
      <w:pPr>
        <w:numPr>
          <w:ilvl w:val="1"/>
          <w:numId w:val="7"/>
        </w:numPr>
        <w:suppressAutoHyphens/>
      </w:pPr>
      <w:r>
        <w:t xml:space="preserve">- </w:t>
      </w:r>
      <w:proofErr w:type="gramStart"/>
      <w:r>
        <w:t>система  канализации</w:t>
      </w:r>
      <w:proofErr w:type="gramEnd"/>
    </w:p>
    <w:p w:rsidR="00A12C6C" w:rsidRDefault="00A12C6C" w:rsidP="00A12C6C">
      <w:pPr>
        <w:numPr>
          <w:ilvl w:val="1"/>
          <w:numId w:val="7"/>
        </w:numPr>
        <w:suppressAutoHyphens/>
      </w:pPr>
      <w:r>
        <w:t>- система напорной канализации</w:t>
      </w:r>
    </w:p>
    <w:p w:rsidR="00A12C6C" w:rsidRDefault="00A12C6C" w:rsidP="00A12C6C">
      <w:pPr>
        <w:numPr>
          <w:ilvl w:val="1"/>
          <w:numId w:val="7"/>
        </w:numPr>
        <w:suppressAutoHyphens/>
      </w:pPr>
      <w:r>
        <w:t>- система электроснабжения</w:t>
      </w:r>
    </w:p>
    <w:p w:rsidR="00A12C6C" w:rsidRDefault="00A12C6C" w:rsidP="00A12C6C">
      <w:pPr>
        <w:numPr>
          <w:ilvl w:val="1"/>
          <w:numId w:val="7"/>
        </w:numPr>
        <w:suppressAutoHyphens/>
      </w:pPr>
      <w:r>
        <w:t>- система противопожарной автоматики</w:t>
      </w:r>
    </w:p>
    <w:p w:rsidR="00A12C6C" w:rsidRDefault="00A12C6C" w:rsidP="00A12C6C">
      <w:pPr>
        <w:numPr>
          <w:ilvl w:val="1"/>
          <w:numId w:val="7"/>
        </w:numPr>
        <w:suppressAutoHyphens/>
      </w:pPr>
      <w:r>
        <w:t>- система оповещения о пожаре</w:t>
      </w:r>
    </w:p>
    <w:p w:rsidR="00A12C6C" w:rsidRDefault="00A12C6C" w:rsidP="00A12C6C">
      <w:pPr>
        <w:numPr>
          <w:ilvl w:val="1"/>
          <w:numId w:val="7"/>
        </w:numPr>
        <w:suppressAutoHyphens/>
      </w:pPr>
      <w:r>
        <w:t xml:space="preserve">- диспетчеризация оборудования </w:t>
      </w:r>
    </w:p>
    <w:p w:rsidR="00A12C6C" w:rsidRDefault="00A12C6C" w:rsidP="00A12C6C">
      <w:pPr>
        <w:numPr>
          <w:ilvl w:val="1"/>
          <w:numId w:val="7"/>
        </w:numPr>
        <w:suppressAutoHyphens/>
      </w:pPr>
      <w:r>
        <w:t>- система охранной сигнализации</w:t>
      </w:r>
    </w:p>
    <w:p w:rsidR="00A12C6C" w:rsidRDefault="00A12C6C" w:rsidP="00A12C6C">
      <w:pPr>
        <w:numPr>
          <w:ilvl w:val="1"/>
          <w:numId w:val="7"/>
        </w:numPr>
        <w:suppressAutoHyphens/>
      </w:pPr>
      <w:r>
        <w:t>- система водостоков</w:t>
      </w:r>
    </w:p>
    <w:p w:rsidR="00A12C6C" w:rsidRDefault="00A12C6C" w:rsidP="00A12C6C">
      <w:pPr>
        <w:numPr>
          <w:ilvl w:val="1"/>
          <w:numId w:val="7"/>
        </w:numPr>
        <w:suppressAutoHyphens/>
      </w:pPr>
      <w:r>
        <w:rPr>
          <w:color w:val="000000"/>
        </w:rPr>
        <w:t>- системы контроля доступа, видеокамер, мониторов.</w:t>
      </w:r>
    </w:p>
    <w:p w:rsidR="00A12C6C" w:rsidRDefault="00A12C6C" w:rsidP="00A12C6C">
      <w:pPr>
        <w:jc w:val="both"/>
      </w:pPr>
      <w:r>
        <w:t xml:space="preserve">Все указанные работы производятся только в отношении общего имущества собственников помещений дома. </w:t>
      </w:r>
    </w:p>
    <w:p w:rsidR="00A12C6C" w:rsidRDefault="00A12C6C" w:rsidP="00A12C6C">
      <w:pPr>
        <w:jc w:val="both"/>
      </w:pPr>
      <w:r>
        <w:t xml:space="preserve">Любые работы, не перечисленные в настоящем Приложении, Управляющая компания выполняет на основании отдельного соглашения Сторон за дополнительную плату. </w:t>
      </w:r>
    </w:p>
    <w:p w:rsidR="00A12C6C" w:rsidRDefault="00A12C6C" w:rsidP="00A12C6C">
      <w:pPr>
        <w:jc w:val="both"/>
      </w:pPr>
    </w:p>
    <w:tbl>
      <w:tblPr>
        <w:tblW w:w="0" w:type="auto"/>
        <w:tblLayout w:type="fixed"/>
        <w:tblLook w:val="0000" w:firstRow="0" w:lastRow="0" w:firstColumn="0" w:lastColumn="0" w:noHBand="0" w:noVBand="0"/>
      </w:tblPr>
      <w:tblGrid>
        <w:gridCol w:w="5238"/>
        <w:gridCol w:w="5238"/>
      </w:tblGrid>
      <w:tr w:rsidR="00A12C6C" w:rsidTr="00C76257">
        <w:tc>
          <w:tcPr>
            <w:tcW w:w="5238" w:type="dxa"/>
            <w:shd w:val="clear" w:color="auto" w:fill="auto"/>
          </w:tcPr>
          <w:p w:rsidR="00A12C6C" w:rsidRDefault="00A12C6C" w:rsidP="00C76257">
            <w:pPr>
              <w:jc w:val="both"/>
            </w:pPr>
            <w:r>
              <w:rPr>
                <w:b/>
                <w:bCs/>
                <w:spacing w:val="-5"/>
              </w:rPr>
              <w:t xml:space="preserve">УПРАВЛЯЮЩАЯ КОМПАНИЯ: </w:t>
            </w:r>
          </w:p>
          <w:p w:rsidR="00A12C6C" w:rsidRDefault="00A12C6C" w:rsidP="00C76257">
            <w:pPr>
              <w:jc w:val="both"/>
            </w:pPr>
            <w:r>
              <w:rPr>
                <w:bCs/>
                <w:spacing w:val="-5"/>
              </w:rPr>
              <w:t>ООО «</w:t>
            </w:r>
            <w:proofErr w:type="spellStart"/>
            <w:r>
              <w:rPr>
                <w:bCs/>
                <w:spacing w:val="-5"/>
              </w:rPr>
              <w:t>ЭкоИнвестСтрой</w:t>
            </w:r>
            <w:proofErr w:type="spellEnd"/>
            <w:r>
              <w:rPr>
                <w:bCs/>
                <w:spacing w:val="-5"/>
              </w:rPr>
              <w:t>»</w:t>
            </w:r>
          </w:p>
        </w:tc>
        <w:tc>
          <w:tcPr>
            <w:tcW w:w="5238" w:type="dxa"/>
            <w:shd w:val="clear" w:color="auto" w:fill="auto"/>
          </w:tcPr>
          <w:p w:rsidR="00A12C6C" w:rsidRPr="00E16D09" w:rsidRDefault="00A12C6C" w:rsidP="00C76257">
            <w:pPr>
              <w:jc w:val="both"/>
            </w:pPr>
            <w:r>
              <w:rPr>
                <w:b/>
              </w:rPr>
              <w:t>ЗАКАЗЧИК:</w:t>
            </w:r>
          </w:p>
        </w:tc>
      </w:tr>
      <w:tr w:rsidR="00A12C6C" w:rsidTr="00C76257">
        <w:trPr>
          <w:trHeight w:val="837"/>
        </w:trPr>
        <w:tc>
          <w:tcPr>
            <w:tcW w:w="5238" w:type="dxa"/>
            <w:shd w:val="clear" w:color="auto" w:fill="auto"/>
          </w:tcPr>
          <w:p w:rsidR="00A12C6C" w:rsidRDefault="00A12C6C" w:rsidP="00C76257">
            <w:pPr>
              <w:jc w:val="both"/>
            </w:pPr>
            <w:r>
              <w:rPr>
                <w:bCs/>
                <w:spacing w:val="-5"/>
              </w:rPr>
              <w:t xml:space="preserve">Генеральный директор: </w:t>
            </w:r>
          </w:p>
          <w:p w:rsidR="00A12C6C" w:rsidRDefault="00A12C6C" w:rsidP="00C76257">
            <w:pPr>
              <w:jc w:val="both"/>
              <w:rPr>
                <w:bCs/>
                <w:spacing w:val="-5"/>
              </w:rPr>
            </w:pPr>
          </w:p>
          <w:p w:rsidR="00A12C6C" w:rsidRDefault="00A12C6C" w:rsidP="00C76257">
            <w:pPr>
              <w:jc w:val="both"/>
            </w:pPr>
            <w:r>
              <w:rPr>
                <w:bCs/>
                <w:spacing w:val="-5"/>
              </w:rPr>
              <w:t>______________________</w:t>
            </w:r>
            <w:proofErr w:type="spellStart"/>
            <w:r>
              <w:rPr>
                <w:bCs/>
                <w:spacing w:val="-5"/>
              </w:rPr>
              <w:t>Г.Ф.Айнетдинова</w:t>
            </w:r>
            <w:proofErr w:type="spellEnd"/>
          </w:p>
        </w:tc>
        <w:tc>
          <w:tcPr>
            <w:tcW w:w="5238" w:type="dxa"/>
            <w:shd w:val="clear" w:color="auto" w:fill="auto"/>
          </w:tcPr>
          <w:p w:rsidR="005C443C" w:rsidRPr="005C443C" w:rsidRDefault="005C443C" w:rsidP="005C443C">
            <w:pPr>
              <w:rPr>
                <w:sz w:val="22"/>
                <w:szCs w:val="22"/>
              </w:rPr>
            </w:pPr>
            <w:r w:rsidRPr="005C443C">
              <w:rPr>
                <w:sz w:val="22"/>
                <w:szCs w:val="22"/>
              </w:rPr>
              <w:t>________________________/________________</w:t>
            </w:r>
            <w:r>
              <w:rPr>
                <w:sz w:val="22"/>
                <w:szCs w:val="22"/>
              </w:rPr>
              <w:t>____</w:t>
            </w:r>
            <w:r w:rsidRPr="005C443C">
              <w:rPr>
                <w:sz w:val="22"/>
                <w:szCs w:val="22"/>
              </w:rPr>
              <w:t>/</w:t>
            </w:r>
          </w:p>
          <w:p w:rsidR="00A12C6C" w:rsidRDefault="005C443C" w:rsidP="005C443C">
            <w:pPr>
              <w:jc w:val="both"/>
            </w:pPr>
            <w:r>
              <w:rPr>
                <w:sz w:val="22"/>
                <w:szCs w:val="22"/>
              </w:rPr>
              <w:t xml:space="preserve"> </w:t>
            </w:r>
            <w:r w:rsidRPr="005C443C">
              <w:rPr>
                <w:sz w:val="22"/>
                <w:szCs w:val="22"/>
              </w:rPr>
              <w:t xml:space="preserve"> (подпись)                                 </w:t>
            </w:r>
            <w:r>
              <w:rPr>
                <w:sz w:val="22"/>
                <w:szCs w:val="22"/>
              </w:rPr>
              <w:t xml:space="preserve">  </w:t>
            </w:r>
            <w:r w:rsidRPr="005C443C">
              <w:rPr>
                <w:sz w:val="22"/>
                <w:szCs w:val="22"/>
              </w:rPr>
              <w:t xml:space="preserve"> (расшифровка подписи</w:t>
            </w:r>
          </w:p>
        </w:tc>
      </w:tr>
    </w:tbl>
    <w:p w:rsidR="008110C8" w:rsidRDefault="008110C8" w:rsidP="008110C8"/>
    <w:p w:rsidR="008110C8" w:rsidRPr="00C838F3" w:rsidRDefault="008110C8" w:rsidP="008110C8">
      <w:pPr>
        <w:jc w:val="right"/>
        <w:rPr>
          <w:b/>
          <w:color w:val="auto"/>
        </w:rPr>
      </w:pPr>
      <w:r w:rsidRPr="00C838F3">
        <w:rPr>
          <w:b/>
          <w:color w:val="auto"/>
        </w:rPr>
        <w:t>П</w:t>
      </w:r>
      <w:r w:rsidR="00384DED">
        <w:rPr>
          <w:b/>
          <w:color w:val="auto"/>
        </w:rPr>
        <w:t>риложение №2</w:t>
      </w:r>
    </w:p>
    <w:p w:rsidR="008110C8" w:rsidRDefault="008110C8" w:rsidP="008110C8">
      <w:pPr>
        <w:ind w:left="76"/>
        <w:contextualSpacing/>
        <w:jc w:val="right"/>
        <w:rPr>
          <w:rFonts w:eastAsia="Calibri"/>
          <w:color w:val="auto"/>
          <w:sz w:val="22"/>
          <w:szCs w:val="22"/>
        </w:rPr>
      </w:pPr>
      <w:r w:rsidRPr="00C838F3">
        <w:rPr>
          <w:rFonts w:eastAsia="Calibri"/>
          <w:color w:val="auto"/>
          <w:sz w:val="22"/>
          <w:szCs w:val="22"/>
        </w:rPr>
        <w:t>к Договору управления №__/ от «01» июня 2025г.</w:t>
      </w:r>
    </w:p>
    <w:p w:rsidR="00593FA0" w:rsidRDefault="00593FA0" w:rsidP="008110C8">
      <w:pPr>
        <w:ind w:left="76"/>
        <w:contextualSpacing/>
        <w:jc w:val="right"/>
        <w:rPr>
          <w:rFonts w:eastAsia="Calibri"/>
          <w:color w:val="auto"/>
          <w:sz w:val="22"/>
          <w:szCs w:val="22"/>
        </w:rPr>
      </w:pPr>
    </w:p>
    <w:p w:rsidR="00593FA0" w:rsidRPr="007F2B79" w:rsidRDefault="005A7C67" w:rsidP="00593FA0">
      <w:pPr>
        <w:ind w:left="76"/>
        <w:contextualSpacing/>
        <w:jc w:val="center"/>
        <w:rPr>
          <w:rFonts w:eastAsia="Calibri"/>
          <w:b/>
          <w:color w:val="auto"/>
        </w:rPr>
      </w:pPr>
      <w:r>
        <w:rPr>
          <w:rFonts w:eastAsia="Calibri"/>
          <w:b/>
          <w:color w:val="auto"/>
        </w:rPr>
        <w:t>РАСЧЕТ СТОИМОСТИ</w:t>
      </w:r>
      <w:r w:rsidR="00911A3D" w:rsidRPr="007F2B79">
        <w:rPr>
          <w:rFonts w:eastAsia="Calibri"/>
          <w:b/>
          <w:color w:val="auto"/>
        </w:rPr>
        <w:t xml:space="preserve"> </w:t>
      </w:r>
      <w:r w:rsidRPr="005A7C67">
        <w:rPr>
          <w:rFonts w:eastAsia="Calibri"/>
          <w:b/>
          <w:color w:val="auto"/>
        </w:rPr>
        <w:t>ЭКСПЛУАТАЦИОННЫХ РАБОТ И УСЛУГ</w:t>
      </w:r>
    </w:p>
    <w:p w:rsidR="008110C8" w:rsidRDefault="008110C8" w:rsidP="008110C8">
      <w:pPr>
        <w:ind w:left="76"/>
        <w:contextualSpacing/>
        <w:jc w:val="right"/>
        <w:rPr>
          <w:rFonts w:eastAsia="Calibri"/>
          <w:color w:val="auto"/>
          <w:sz w:val="22"/>
          <w:szCs w:val="22"/>
        </w:rPr>
      </w:pPr>
    </w:p>
    <w:tbl>
      <w:tblPr>
        <w:tblW w:w="10629" w:type="dxa"/>
        <w:tblLook w:val="04A0" w:firstRow="1" w:lastRow="0" w:firstColumn="1" w:lastColumn="0" w:noHBand="0" w:noVBand="1"/>
      </w:tblPr>
      <w:tblGrid>
        <w:gridCol w:w="655"/>
        <w:gridCol w:w="7990"/>
        <w:gridCol w:w="1984"/>
      </w:tblGrid>
      <w:tr w:rsidR="005C443C" w:rsidRPr="00B2372A" w:rsidTr="00C76257">
        <w:trPr>
          <w:trHeight w:val="735"/>
        </w:trPr>
        <w:tc>
          <w:tcPr>
            <w:tcW w:w="6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443C" w:rsidRPr="00072FC3" w:rsidRDefault="005C443C" w:rsidP="00C76257">
            <w:pPr>
              <w:jc w:val="center"/>
              <w:rPr>
                <w:b/>
                <w:color w:val="000000"/>
                <w:sz w:val="18"/>
                <w:szCs w:val="18"/>
              </w:rPr>
            </w:pPr>
            <w:r w:rsidRPr="00072FC3">
              <w:rPr>
                <w:b/>
                <w:color w:val="000000"/>
                <w:sz w:val="18"/>
                <w:szCs w:val="18"/>
              </w:rPr>
              <w:t>№п/п</w:t>
            </w:r>
          </w:p>
        </w:tc>
        <w:tc>
          <w:tcPr>
            <w:tcW w:w="8011" w:type="dxa"/>
            <w:vMerge w:val="restart"/>
            <w:tcBorders>
              <w:top w:val="single" w:sz="4" w:space="0" w:color="auto"/>
              <w:left w:val="single" w:sz="4" w:space="0" w:color="auto"/>
              <w:bottom w:val="single" w:sz="4" w:space="0" w:color="auto"/>
              <w:right w:val="nil"/>
            </w:tcBorders>
            <w:shd w:val="clear" w:color="000000" w:fill="FFFFFF"/>
            <w:vAlign w:val="center"/>
            <w:hideMark/>
          </w:tcPr>
          <w:p w:rsidR="005C443C" w:rsidRPr="00072FC3" w:rsidRDefault="005C443C" w:rsidP="00C76257">
            <w:pPr>
              <w:jc w:val="center"/>
              <w:rPr>
                <w:b/>
                <w:color w:val="000000"/>
                <w:sz w:val="18"/>
                <w:szCs w:val="18"/>
              </w:rPr>
            </w:pPr>
            <w:r w:rsidRPr="00072FC3">
              <w:rPr>
                <w:b/>
                <w:color w:val="000000"/>
                <w:sz w:val="18"/>
                <w:szCs w:val="18"/>
              </w:rPr>
              <w:t>Наименование работ и услуг</w:t>
            </w:r>
          </w:p>
        </w:tc>
        <w:tc>
          <w:tcPr>
            <w:tcW w:w="1987" w:type="dxa"/>
            <w:tcBorders>
              <w:top w:val="single" w:sz="4" w:space="0" w:color="auto"/>
              <w:left w:val="single" w:sz="4" w:space="0" w:color="auto"/>
              <w:bottom w:val="nil"/>
              <w:right w:val="single" w:sz="4" w:space="0" w:color="auto"/>
            </w:tcBorders>
            <w:shd w:val="clear" w:color="000000" w:fill="FFFFFF"/>
            <w:vAlign w:val="center"/>
            <w:hideMark/>
          </w:tcPr>
          <w:p w:rsidR="005C443C" w:rsidRPr="00072FC3" w:rsidRDefault="005C443C" w:rsidP="00C76257">
            <w:pPr>
              <w:jc w:val="center"/>
              <w:rPr>
                <w:b/>
                <w:color w:val="000000"/>
                <w:sz w:val="18"/>
                <w:szCs w:val="18"/>
              </w:rPr>
            </w:pPr>
            <w:r w:rsidRPr="00072FC3">
              <w:rPr>
                <w:b/>
                <w:color w:val="000000"/>
                <w:sz w:val="18"/>
                <w:szCs w:val="18"/>
              </w:rPr>
              <w:t>Стоимость на 1 кв. метр</w:t>
            </w:r>
            <w:r w:rsidRPr="00072FC3">
              <w:rPr>
                <w:b/>
                <w:color w:val="000000"/>
                <w:sz w:val="18"/>
                <w:szCs w:val="18"/>
                <w:vertAlign w:val="superscript"/>
              </w:rPr>
              <w:t xml:space="preserve"> </w:t>
            </w:r>
            <w:r w:rsidRPr="00072FC3">
              <w:rPr>
                <w:b/>
                <w:color w:val="000000"/>
                <w:sz w:val="18"/>
                <w:szCs w:val="18"/>
              </w:rPr>
              <w:t>общей площади нежилой части</w:t>
            </w:r>
            <w:r>
              <w:rPr>
                <w:b/>
                <w:color w:val="000000"/>
                <w:sz w:val="18"/>
                <w:szCs w:val="18"/>
              </w:rPr>
              <w:t xml:space="preserve"> (ОФИСЫ)</w:t>
            </w:r>
          </w:p>
        </w:tc>
      </w:tr>
      <w:tr w:rsidR="005C443C" w:rsidRPr="00B2372A" w:rsidTr="00C76257">
        <w:trPr>
          <w:trHeight w:val="450"/>
        </w:trPr>
        <w:tc>
          <w:tcPr>
            <w:tcW w:w="631" w:type="dxa"/>
            <w:vMerge/>
            <w:tcBorders>
              <w:top w:val="single" w:sz="4" w:space="0" w:color="auto"/>
              <w:left w:val="single" w:sz="4" w:space="0" w:color="auto"/>
              <w:bottom w:val="single" w:sz="4" w:space="0" w:color="auto"/>
              <w:right w:val="single" w:sz="4" w:space="0" w:color="auto"/>
            </w:tcBorders>
            <w:vAlign w:val="center"/>
            <w:hideMark/>
          </w:tcPr>
          <w:p w:rsidR="005C443C" w:rsidRPr="00072FC3" w:rsidRDefault="005C443C" w:rsidP="00C76257">
            <w:pPr>
              <w:rPr>
                <w:b/>
                <w:color w:val="000000"/>
                <w:sz w:val="18"/>
                <w:szCs w:val="18"/>
              </w:rPr>
            </w:pPr>
          </w:p>
        </w:tc>
        <w:tc>
          <w:tcPr>
            <w:tcW w:w="8011" w:type="dxa"/>
            <w:vMerge/>
            <w:tcBorders>
              <w:top w:val="single" w:sz="4" w:space="0" w:color="auto"/>
              <w:left w:val="single" w:sz="4" w:space="0" w:color="auto"/>
              <w:bottom w:val="single" w:sz="4" w:space="0" w:color="auto"/>
              <w:right w:val="nil"/>
            </w:tcBorders>
            <w:vAlign w:val="center"/>
            <w:hideMark/>
          </w:tcPr>
          <w:p w:rsidR="005C443C" w:rsidRPr="00072FC3" w:rsidRDefault="005C443C" w:rsidP="00C76257">
            <w:pPr>
              <w:rPr>
                <w:b/>
                <w:color w:val="000000"/>
                <w:sz w:val="18"/>
                <w:szCs w:val="18"/>
              </w:rPr>
            </w:pPr>
          </w:p>
        </w:tc>
        <w:tc>
          <w:tcPr>
            <w:tcW w:w="1987" w:type="dxa"/>
            <w:tcBorders>
              <w:top w:val="nil"/>
              <w:left w:val="single" w:sz="4" w:space="0" w:color="auto"/>
              <w:bottom w:val="single" w:sz="4" w:space="0" w:color="auto"/>
              <w:right w:val="single" w:sz="4" w:space="0" w:color="auto"/>
            </w:tcBorders>
            <w:shd w:val="clear" w:color="000000" w:fill="FFFFFF"/>
            <w:vAlign w:val="center"/>
            <w:hideMark/>
          </w:tcPr>
          <w:p w:rsidR="005C443C" w:rsidRPr="00072FC3" w:rsidRDefault="005C443C" w:rsidP="00C76257">
            <w:pPr>
              <w:jc w:val="center"/>
              <w:rPr>
                <w:b/>
                <w:color w:val="000000"/>
                <w:sz w:val="18"/>
                <w:szCs w:val="18"/>
              </w:rPr>
            </w:pPr>
            <w:r w:rsidRPr="00072FC3">
              <w:rPr>
                <w:b/>
                <w:color w:val="000000"/>
                <w:sz w:val="18"/>
                <w:szCs w:val="18"/>
              </w:rPr>
              <w:t xml:space="preserve"> (</w:t>
            </w:r>
            <w:proofErr w:type="spellStart"/>
            <w:r w:rsidRPr="00072FC3">
              <w:rPr>
                <w:b/>
                <w:color w:val="000000"/>
                <w:sz w:val="18"/>
                <w:szCs w:val="18"/>
              </w:rPr>
              <w:t>руб</w:t>
            </w:r>
            <w:proofErr w:type="spellEnd"/>
            <w:r w:rsidRPr="00072FC3">
              <w:rPr>
                <w:b/>
                <w:color w:val="000000"/>
                <w:sz w:val="18"/>
                <w:szCs w:val="18"/>
              </w:rPr>
              <w:t>*м2)</w:t>
            </w:r>
          </w:p>
        </w:tc>
      </w:tr>
      <w:tr w:rsidR="005C443C" w:rsidRPr="00B2372A" w:rsidTr="00C76257">
        <w:trPr>
          <w:trHeight w:val="450"/>
        </w:trPr>
        <w:tc>
          <w:tcPr>
            <w:tcW w:w="1062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rPr>
                <w:b/>
                <w:bCs/>
                <w:color w:val="000000"/>
                <w:sz w:val="20"/>
                <w:szCs w:val="20"/>
              </w:rPr>
            </w:pPr>
            <w:r w:rsidRPr="00B2372A">
              <w:rPr>
                <w:b/>
                <w:bCs/>
                <w:color w:val="000000"/>
                <w:sz w:val="20"/>
                <w:szCs w:val="20"/>
              </w:rPr>
              <w:t xml:space="preserve">Перечень работ/услуг по содержанию общего имущества </w:t>
            </w:r>
          </w:p>
        </w:tc>
      </w:tr>
      <w:tr w:rsidR="005C443C" w:rsidRPr="00B2372A" w:rsidTr="00C76257">
        <w:trPr>
          <w:trHeight w:val="465"/>
        </w:trPr>
        <w:tc>
          <w:tcPr>
            <w:tcW w:w="631" w:type="dxa"/>
            <w:tcBorders>
              <w:top w:val="nil"/>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b/>
                <w:bCs/>
                <w:color w:val="000000"/>
                <w:sz w:val="16"/>
                <w:szCs w:val="16"/>
              </w:rPr>
            </w:pPr>
            <w:r w:rsidRPr="00B2372A">
              <w:rPr>
                <w:b/>
                <w:bCs/>
                <w:color w:val="000000"/>
                <w:sz w:val="16"/>
                <w:szCs w:val="16"/>
              </w:rPr>
              <w:t>1</w:t>
            </w:r>
          </w:p>
        </w:tc>
        <w:tc>
          <w:tcPr>
            <w:tcW w:w="9998" w:type="dxa"/>
            <w:gridSpan w:val="2"/>
            <w:tcBorders>
              <w:top w:val="single" w:sz="4" w:space="0" w:color="auto"/>
              <w:left w:val="nil"/>
              <w:bottom w:val="single" w:sz="4" w:space="0" w:color="auto"/>
              <w:right w:val="single" w:sz="4" w:space="0" w:color="auto"/>
            </w:tcBorders>
            <w:shd w:val="clear" w:color="000000" w:fill="FFFFFF"/>
            <w:vAlign w:val="center"/>
            <w:hideMark/>
          </w:tcPr>
          <w:p w:rsidR="005C443C" w:rsidRPr="00B2372A" w:rsidRDefault="005C443C" w:rsidP="00C76257">
            <w:pPr>
              <w:rPr>
                <w:b/>
                <w:bCs/>
                <w:color w:val="000000"/>
                <w:sz w:val="16"/>
                <w:szCs w:val="16"/>
              </w:rPr>
            </w:pPr>
            <w:r w:rsidRPr="00B2372A">
              <w:rPr>
                <w:b/>
                <w:bCs/>
                <w:color w:val="000000"/>
                <w:sz w:val="16"/>
                <w:szCs w:val="16"/>
              </w:rPr>
              <w:t>Работы, необходимые для надлежащего содержания систем инженерно-технического обеспечения и конструктивных элементов, входящих в состав общего имущества многоквартирного дома</w:t>
            </w:r>
          </w:p>
        </w:tc>
      </w:tr>
      <w:tr w:rsidR="005C443C" w:rsidRPr="00B2372A" w:rsidTr="00C76257">
        <w:trPr>
          <w:trHeight w:val="255"/>
        </w:trPr>
        <w:tc>
          <w:tcPr>
            <w:tcW w:w="631" w:type="dxa"/>
            <w:tcBorders>
              <w:top w:val="nil"/>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sidRPr="00B2372A">
              <w:rPr>
                <w:color w:val="000000"/>
                <w:sz w:val="16"/>
                <w:szCs w:val="16"/>
              </w:rPr>
              <w:t>1.1.</w:t>
            </w:r>
          </w:p>
        </w:tc>
        <w:tc>
          <w:tcPr>
            <w:tcW w:w="8011"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rPr>
                <w:color w:val="000000"/>
                <w:sz w:val="16"/>
                <w:szCs w:val="16"/>
              </w:rPr>
            </w:pPr>
            <w:r w:rsidRPr="00B2372A">
              <w:rPr>
                <w:color w:val="000000"/>
                <w:sz w:val="16"/>
                <w:szCs w:val="16"/>
              </w:rPr>
              <w:t xml:space="preserve">Работы, выполняемые для надлежащего содержания </w:t>
            </w:r>
            <w:r>
              <w:rPr>
                <w:color w:val="000000"/>
                <w:sz w:val="16"/>
                <w:szCs w:val="16"/>
              </w:rPr>
              <w:t>конструктивных элементов</w:t>
            </w:r>
          </w:p>
        </w:tc>
        <w:tc>
          <w:tcPr>
            <w:tcW w:w="1987" w:type="dxa"/>
            <w:vMerge w:val="restart"/>
            <w:tcBorders>
              <w:top w:val="nil"/>
              <w:left w:val="single" w:sz="4" w:space="0" w:color="auto"/>
              <w:right w:val="single" w:sz="4" w:space="0" w:color="auto"/>
            </w:tcBorders>
            <w:shd w:val="clear" w:color="000000" w:fill="FFFFFF"/>
            <w:vAlign w:val="center"/>
            <w:hideMark/>
          </w:tcPr>
          <w:p w:rsidR="005C443C" w:rsidRPr="00B2372A" w:rsidRDefault="005C443C" w:rsidP="00C76257">
            <w:pPr>
              <w:jc w:val="center"/>
              <w:rPr>
                <w:b/>
                <w:bCs/>
                <w:color w:val="000000"/>
                <w:sz w:val="16"/>
                <w:szCs w:val="16"/>
              </w:rPr>
            </w:pPr>
            <w:r>
              <w:rPr>
                <w:b/>
                <w:bCs/>
                <w:color w:val="000000"/>
                <w:sz w:val="16"/>
                <w:szCs w:val="16"/>
              </w:rPr>
              <w:t>57,55</w:t>
            </w:r>
          </w:p>
        </w:tc>
      </w:tr>
      <w:tr w:rsidR="005C443C" w:rsidRPr="00B2372A" w:rsidTr="00C76257">
        <w:trPr>
          <w:trHeight w:val="255"/>
        </w:trPr>
        <w:tc>
          <w:tcPr>
            <w:tcW w:w="631" w:type="dxa"/>
            <w:tcBorders>
              <w:top w:val="nil"/>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sidRPr="00B2372A">
              <w:rPr>
                <w:color w:val="000000"/>
                <w:sz w:val="16"/>
                <w:szCs w:val="16"/>
              </w:rPr>
              <w:t>1.2.</w:t>
            </w:r>
          </w:p>
        </w:tc>
        <w:tc>
          <w:tcPr>
            <w:tcW w:w="8011"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rPr>
                <w:color w:val="000000"/>
                <w:sz w:val="16"/>
                <w:szCs w:val="16"/>
              </w:rPr>
            </w:pPr>
            <w:r w:rsidRPr="00B2372A">
              <w:rPr>
                <w:color w:val="000000"/>
                <w:sz w:val="16"/>
                <w:szCs w:val="16"/>
              </w:rPr>
              <w:t xml:space="preserve">Работы, выполняемые в целях надлежащего содержания систем вентиляции и </w:t>
            </w:r>
            <w:proofErr w:type="spellStart"/>
            <w:r w:rsidRPr="00B2372A">
              <w:rPr>
                <w:color w:val="000000"/>
                <w:sz w:val="16"/>
                <w:szCs w:val="16"/>
              </w:rPr>
              <w:t>дымоудаления</w:t>
            </w:r>
            <w:proofErr w:type="spellEnd"/>
            <w:r w:rsidRPr="00B2372A">
              <w:rPr>
                <w:color w:val="000000"/>
                <w:sz w:val="16"/>
                <w:szCs w:val="16"/>
              </w:rPr>
              <w:t xml:space="preserve"> </w:t>
            </w:r>
          </w:p>
        </w:tc>
        <w:tc>
          <w:tcPr>
            <w:tcW w:w="1987" w:type="dxa"/>
            <w:vMerge/>
            <w:tcBorders>
              <w:left w:val="single" w:sz="4" w:space="0" w:color="auto"/>
              <w:right w:val="single" w:sz="4" w:space="0" w:color="auto"/>
            </w:tcBorders>
            <w:vAlign w:val="center"/>
            <w:hideMark/>
          </w:tcPr>
          <w:p w:rsidR="005C443C" w:rsidRPr="00B2372A" w:rsidRDefault="005C443C" w:rsidP="00C76257">
            <w:pPr>
              <w:jc w:val="center"/>
              <w:rPr>
                <w:b/>
                <w:bCs/>
                <w:color w:val="000000"/>
                <w:sz w:val="16"/>
                <w:szCs w:val="16"/>
              </w:rPr>
            </w:pPr>
          </w:p>
        </w:tc>
      </w:tr>
      <w:tr w:rsidR="005C443C" w:rsidRPr="00B2372A" w:rsidTr="00C76257">
        <w:trPr>
          <w:trHeight w:val="255"/>
        </w:trPr>
        <w:tc>
          <w:tcPr>
            <w:tcW w:w="631" w:type="dxa"/>
            <w:tcBorders>
              <w:top w:val="nil"/>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sidRPr="00B2372A">
              <w:rPr>
                <w:color w:val="000000"/>
                <w:sz w:val="16"/>
                <w:szCs w:val="16"/>
              </w:rPr>
              <w:t>1.3.</w:t>
            </w:r>
          </w:p>
        </w:tc>
        <w:tc>
          <w:tcPr>
            <w:tcW w:w="8011"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rPr>
                <w:color w:val="000000"/>
                <w:sz w:val="16"/>
                <w:szCs w:val="16"/>
              </w:rPr>
            </w:pPr>
            <w:r w:rsidRPr="00B2372A">
              <w:rPr>
                <w:color w:val="000000"/>
                <w:sz w:val="16"/>
                <w:szCs w:val="16"/>
              </w:rPr>
              <w:t>Работы, выполняемые в целях надлежащего содержания индивидуальных тепловых пунктов и насосных станций</w:t>
            </w:r>
          </w:p>
        </w:tc>
        <w:tc>
          <w:tcPr>
            <w:tcW w:w="1987" w:type="dxa"/>
            <w:vMerge/>
            <w:tcBorders>
              <w:left w:val="single" w:sz="4" w:space="0" w:color="auto"/>
              <w:right w:val="single" w:sz="4" w:space="0" w:color="auto"/>
            </w:tcBorders>
            <w:vAlign w:val="center"/>
            <w:hideMark/>
          </w:tcPr>
          <w:p w:rsidR="005C443C" w:rsidRPr="00B2372A" w:rsidRDefault="005C443C" w:rsidP="00C76257">
            <w:pPr>
              <w:jc w:val="center"/>
              <w:rPr>
                <w:b/>
                <w:bCs/>
                <w:color w:val="000000"/>
                <w:sz w:val="16"/>
                <w:szCs w:val="16"/>
              </w:rPr>
            </w:pPr>
          </w:p>
        </w:tc>
      </w:tr>
      <w:tr w:rsidR="005C443C" w:rsidRPr="00B2372A" w:rsidTr="00C76257">
        <w:trPr>
          <w:trHeight w:val="450"/>
        </w:trPr>
        <w:tc>
          <w:tcPr>
            <w:tcW w:w="631" w:type="dxa"/>
            <w:tcBorders>
              <w:top w:val="nil"/>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sidRPr="00B2372A">
              <w:rPr>
                <w:color w:val="000000"/>
                <w:sz w:val="16"/>
                <w:szCs w:val="16"/>
              </w:rPr>
              <w:t>1.4.</w:t>
            </w:r>
          </w:p>
        </w:tc>
        <w:tc>
          <w:tcPr>
            <w:tcW w:w="8011"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rPr>
                <w:color w:val="000000"/>
                <w:sz w:val="16"/>
                <w:szCs w:val="16"/>
              </w:rPr>
            </w:pPr>
            <w:r w:rsidRPr="00B2372A">
              <w:rPr>
                <w:color w:val="000000"/>
                <w:sz w:val="16"/>
                <w:szCs w:val="16"/>
              </w:rPr>
              <w:t xml:space="preserve">Общие работы, выполняемые для надлежащего содержания систем водоснабжения (холодного и горячего), отопления и водоотведения </w:t>
            </w:r>
          </w:p>
        </w:tc>
        <w:tc>
          <w:tcPr>
            <w:tcW w:w="1987" w:type="dxa"/>
            <w:vMerge/>
            <w:tcBorders>
              <w:left w:val="single" w:sz="4" w:space="0" w:color="auto"/>
              <w:right w:val="single" w:sz="4" w:space="0" w:color="auto"/>
            </w:tcBorders>
            <w:vAlign w:val="center"/>
            <w:hideMark/>
          </w:tcPr>
          <w:p w:rsidR="005C443C" w:rsidRPr="00B2372A" w:rsidRDefault="005C443C" w:rsidP="00C76257">
            <w:pPr>
              <w:jc w:val="center"/>
              <w:rPr>
                <w:b/>
                <w:bCs/>
                <w:color w:val="000000"/>
                <w:sz w:val="16"/>
                <w:szCs w:val="16"/>
              </w:rPr>
            </w:pPr>
          </w:p>
        </w:tc>
      </w:tr>
      <w:tr w:rsidR="005C443C" w:rsidRPr="00B2372A" w:rsidTr="00C76257">
        <w:trPr>
          <w:trHeight w:val="255"/>
        </w:trPr>
        <w:tc>
          <w:tcPr>
            <w:tcW w:w="631" w:type="dxa"/>
            <w:tcBorders>
              <w:top w:val="nil"/>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sidRPr="00B2372A">
              <w:rPr>
                <w:color w:val="000000"/>
                <w:sz w:val="16"/>
                <w:szCs w:val="16"/>
              </w:rPr>
              <w:t>1.5.</w:t>
            </w:r>
          </w:p>
        </w:tc>
        <w:tc>
          <w:tcPr>
            <w:tcW w:w="8011"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rPr>
                <w:color w:val="000000"/>
                <w:sz w:val="16"/>
                <w:szCs w:val="16"/>
              </w:rPr>
            </w:pPr>
            <w:r w:rsidRPr="00B2372A">
              <w:rPr>
                <w:color w:val="000000"/>
                <w:sz w:val="16"/>
                <w:szCs w:val="16"/>
              </w:rPr>
              <w:t>Работы, выполняемые в целях надлежащего содержания систем теплоснабжения (отопление, горячее водоснабжение)</w:t>
            </w:r>
          </w:p>
        </w:tc>
        <w:tc>
          <w:tcPr>
            <w:tcW w:w="1987" w:type="dxa"/>
            <w:vMerge/>
            <w:tcBorders>
              <w:left w:val="single" w:sz="4" w:space="0" w:color="auto"/>
              <w:right w:val="single" w:sz="4" w:space="0" w:color="auto"/>
            </w:tcBorders>
            <w:vAlign w:val="center"/>
            <w:hideMark/>
          </w:tcPr>
          <w:p w:rsidR="005C443C" w:rsidRPr="00B2372A" w:rsidRDefault="005C443C" w:rsidP="00C76257">
            <w:pPr>
              <w:jc w:val="center"/>
              <w:rPr>
                <w:b/>
                <w:bCs/>
                <w:color w:val="000000"/>
                <w:sz w:val="16"/>
                <w:szCs w:val="16"/>
              </w:rPr>
            </w:pPr>
          </w:p>
        </w:tc>
      </w:tr>
      <w:tr w:rsidR="005C443C" w:rsidRPr="00B2372A" w:rsidTr="00C76257">
        <w:trPr>
          <w:trHeight w:val="255"/>
        </w:trPr>
        <w:tc>
          <w:tcPr>
            <w:tcW w:w="631" w:type="dxa"/>
            <w:tcBorders>
              <w:top w:val="nil"/>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sidRPr="00B2372A">
              <w:rPr>
                <w:color w:val="000000"/>
                <w:sz w:val="16"/>
                <w:szCs w:val="16"/>
              </w:rPr>
              <w:t>1.6.</w:t>
            </w:r>
          </w:p>
        </w:tc>
        <w:tc>
          <w:tcPr>
            <w:tcW w:w="8011"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rPr>
                <w:color w:val="000000"/>
                <w:sz w:val="16"/>
                <w:szCs w:val="16"/>
              </w:rPr>
            </w:pPr>
            <w:r w:rsidRPr="00B2372A">
              <w:rPr>
                <w:color w:val="000000"/>
                <w:sz w:val="16"/>
                <w:szCs w:val="16"/>
              </w:rPr>
              <w:t>Работы, выполняемые в целях надлежащего содержания электрооборудования</w:t>
            </w:r>
          </w:p>
        </w:tc>
        <w:tc>
          <w:tcPr>
            <w:tcW w:w="1987" w:type="dxa"/>
            <w:vMerge/>
            <w:tcBorders>
              <w:left w:val="single" w:sz="4" w:space="0" w:color="auto"/>
              <w:right w:val="single" w:sz="4" w:space="0" w:color="auto"/>
            </w:tcBorders>
            <w:vAlign w:val="center"/>
            <w:hideMark/>
          </w:tcPr>
          <w:p w:rsidR="005C443C" w:rsidRPr="00B2372A" w:rsidRDefault="005C443C" w:rsidP="00C76257">
            <w:pPr>
              <w:jc w:val="center"/>
              <w:rPr>
                <w:b/>
                <w:bCs/>
                <w:color w:val="000000"/>
                <w:sz w:val="16"/>
                <w:szCs w:val="16"/>
              </w:rPr>
            </w:pPr>
          </w:p>
        </w:tc>
      </w:tr>
      <w:tr w:rsidR="005C443C" w:rsidRPr="00B2372A" w:rsidTr="00C76257">
        <w:trPr>
          <w:trHeight w:val="255"/>
        </w:trPr>
        <w:tc>
          <w:tcPr>
            <w:tcW w:w="631" w:type="dxa"/>
            <w:tcBorders>
              <w:top w:val="nil"/>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sidRPr="00B2372A">
              <w:rPr>
                <w:color w:val="000000"/>
                <w:sz w:val="16"/>
                <w:szCs w:val="16"/>
              </w:rPr>
              <w:t>1.7.</w:t>
            </w:r>
          </w:p>
        </w:tc>
        <w:tc>
          <w:tcPr>
            <w:tcW w:w="8011"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rPr>
                <w:color w:val="000000"/>
                <w:sz w:val="16"/>
                <w:szCs w:val="16"/>
              </w:rPr>
            </w:pPr>
            <w:r w:rsidRPr="00B2372A">
              <w:rPr>
                <w:color w:val="000000"/>
                <w:sz w:val="16"/>
                <w:szCs w:val="16"/>
              </w:rPr>
              <w:t>Работы, выполняемые в целях надлежащего содержания и ремонта лифта (лифтов)</w:t>
            </w:r>
          </w:p>
        </w:tc>
        <w:tc>
          <w:tcPr>
            <w:tcW w:w="1987" w:type="dxa"/>
            <w:vMerge/>
            <w:tcBorders>
              <w:left w:val="single" w:sz="4" w:space="0" w:color="auto"/>
              <w:right w:val="single" w:sz="4" w:space="0" w:color="auto"/>
            </w:tcBorders>
            <w:vAlign w:val="center"/>
            <w:hideMark/>
          </w:tcPr>
          <w:p w:rsidR="005C443C" w:rsidRPr="00B2372A" w:rsidRDefault="005C443C" w:rsidP="00C76257">
            <w:pPr>
              <w:jc w:val="center"/>
              <w:rPr>
                <w:b/>
                <w:bCs/>
                <w:color w:val="000000"/>
                <w:sz w:val="16"/>
                <w:szCs w:val="16"/>
              </w:rPr>
            </w:pPr>
          </w:p>
        </w:tc>
      </w:tr>
      <w:tr w:rsidR="005C443C" w:rsidRPr="00B2372A" w:rsidTr="00C76257">
        <w:trPr>
          <w:trHeight w:val="255"/>
        </w:trPr>
        <w:tc>
          <w:tcPr>
            <w:tcW w:w="631" w:type="dxa"/>
            <w:tcBorders>
              <w:top w:val="nil"/>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sidRPr="00B2372A">
              <w:rPr>
                <w:color w:val="000000"/>
                <w:sz w:val="16"/>
                <w:szCs w:val="16"/>
              </w:rPr>
              <w:t>1.8.</w:t>
            </w:r>
          </w:p>
        </w:tc>
        <w:tc>
          <w:tcPr>
            <w:tcW w:w="8011"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rPr>
                <w:color w:val="000000"/>
                <w:sz w:val="16"/>
                <w:szCs w:val="16"/>
              </w:rPr>
            </w:pPr>
            <w:r w:rsidRPr="00B2372A">
              <w:rPr>
                <w:color w:val="000000"/>
                <w:sz w:val="16"/>
                <w:szCs w:val="16"/>
              </w:rPr>
              <w:t>Работы, выполняемые для обеспечения требований пожарной безопасности АПС, ДДУ ППА</w:t>
            </w:r>
          </w:p>
        </w:tc>
        <w:tc>
          <w:tcPr>
            <w:tcW w:w="1987" w:type="dxa"/>
            <w:vMerge/>
            <w:tcBorders>
              <w:left w:val="single" w:sz="4" w:space="0" w:color="auto"/>
              <w:right w:val="single" w:sz="4" w:space="0" w:color="auto"/>
            </w:tcBorders>
            <w:vAlign w:val="center"/>
            <w:hideMark/>
          </w:tcPr>
          <w:p w:rsidR="005C443C" w:rsidRPr="00B2372A" w:rsidRDefault="005C443C" w:rsidP="00C76257">
            <w:pPr>
              <w:jc w:val="center"/>
              <w:rPr>
                <w:b/>
                <w:bCs/>
                <w:color w:val="000000"/>
                <w:sz w:val="16"/>
                <w:szCs w:val="16"/>
              </w:rPr>
            </w:pPr>
          </w:p>
        </w:tc>
      </w:tr>
      <w:tr w:rsidR="005C443C" w:rsidRPr="00B2372A" w:rsidTr="00C76257">
        <w:trPr>
          <w:trHeight w:val="255"/>
        </w:trPr>
        <w:tc>
          <w:tcPr>
            <w:tcW w:w="631" w:type="dxa"/>
            <w:tcBorders>
              <w:top w:val="nil"/>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sidRPr="00B2372A">
              <w:rPr>
                <w:color w:val="000000"/>
                <w:sz w:val="16"/>
                <w:szCs w:val="16"/>
              </w:rPr>
              <w:t>1.9.</w:t>
            </w:r>
          </w:p>
        </w:tc>
        <w:tc>
          <w:tcPr>
            <w:tcW w:w="8011" w:type="dxa"/>
            <w:tcBorders>
              <w:top w:val="nil"/>
              <w:left w:val="nil"/>
              <w:bottom w:val="single" w:sz="4" w:space="0" w:color="auto"/>
              <w:right w:val="single" w:sz="4" w:space="0" w:color="auto"/>
            </w:tcBorders>
            <w:shd w:val="clear" w:color="auto" w:fill="auto"/>
            <w:vAlign w:val="center"/>
            <w:hideMark/>
          </w:tcPr>
          <w:p w:rsidR="005C443C" w:rsidRPr="00B2372A" w:rsidRDefault="005C443C" w:rsidP="00C76257">
            <w:pPr>
              <w:rPr>
                <w:color w:val="000000"/>
                <w:sz w:val="16"/>
                <w:szCs w:val="16"/>
              </w:rPr>
            </w:pPr>
            <w:r w:rsidRPr="00B2372A">
              <w:rPr>
                <w:color w:val="000000"/>
                <w:sz w:val="16"/>
                <w:szCs w:val="16"/>
              </w:rPr>
              <w:t xml:space="preserve">Работы, выполняемые в целях надлежащего содержания и ремонта систем видеонаблюдения                                                  </w:t>
            </w:r>
          </w:p>
        </w:tc>
        <w:tc>
          <w:tcPr>
            <w:tcW w:w="1987" w:type="dxa"/>
            <w:vMerge/>
            <w:tcBorders>
              <w:left w:val="single" w:sz="4" w:space="0" w:color="auto"/>
              <w:right w:val="single" w:sz="4" w:space="0" w:color="auto"/>
            </w:tcBorders>
            <w:vAlign w:val="center"/>
            <w:hideMark/>
          </w:tcPr>
          <w:p w:rsidR="005C443C" w:rsidRPr="00B2372A" w:rsidRDefault="005C443C" w:rsidP="00C76257">
            <w:pPr>
              <w:jc w:val="center"/>
              <w:rPr>
                <w:b/>
                <w:bCs/>
                <w:color w:val="000000"/>
                <w:sz w:val="16"/>
                <w:szCs w:val="16"/>
              </w:rPr>
            </w:pPr>
          </w:p>
        </w:tc>
      </w:tr>
      <w:tr w:rsidR="005C443C" w:rsidRPr="00B2372A" w:rsidTr="00C76257">
        <w:trPr>
          <w:trHeight w:val="450"/>
        </w:trPr>
        <w:tc>
          <w:tcPr>
            <w:tcW w:w="631" w:type="dxa"/>
            <w:tcBorders>
              <w:top w:val="nil"/>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sidRPr="00B2372A">
              <w:rPr>
                <w:color w:val="000000"/>
                <w:sz w:val="16"/>
                <w:szCs w:val="16"/>
              </w:rPr>
              <w:t>1.10.</w:t>
            </w:r>
          </w:p>
        </w:tc>
        <w:tc>
          <w:tcPr>
            <w:tcW w:w="8011" w:type="dxa"/>
            <w:tcBorders>
              <w:top w:val="nil"/>
              <w:left w:val="nil"/>
              <w:bottom w:val="single" w:sz="4" w:space="0" w:color="auto"/>
              <w:right w:val="single" w:sz="4" w:space="0" w:color="auto"/>
            </w:tcBorders>
            <w:shd w:val="clear" w:color="auto" w:fill="auto"/>
            <w:vAlign w:val="center"/>
            <w:hideMark/>
          </w:tcPr>
          <w:p w:rsidR="005C443C" w:rsidRPr="00B2372A" w:rsidRDefault="005C443C" w:rsidP="00C76257">
            <w:pPr>
              <w:rPr>
                <w:color w:val="000000"/>
                <w:sz w:val="16"/>
                <w:szCs w:val="16"/>
              </w:rPr>
            </w:pPr>
            <w:r w:rsidRPr="00B2372A">
              <w:rPr>
                <w:color w:val="000000"/>
                <w:sz w:val="16"/>
                <w:szCs w:val="16"/>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987" w:type="dxa"/>
            <w:vMerge/>
            <w:tcBorders>
              <w:left w:val="single" w:sz="4" w:space="0" w:color="auto"/>
              <w:right w:val="single" w:sz="4" w:space="0" w:color="auto"/>
            </w:tcBorders>
            <w:vAlign w:val="center"/>
            <w:hideMark/>
          </w:tcPr>
          <w:p w:rsidR="005C443C" w:rsidRPr="00B2372A" w:rsidRDefault="005C443C" w:rsidP="00C76257">
            <w:pPr>
              <w:jc w:val="center"/>
              <w:rPr>
                <w:b/>
                <w:bCs/>
                <w:color w:val="000000"/>
                <w:sz w:val="16"/>
                <w:szCs w:val="16"/>
              </w:rPr>
            </w:pPr>
          </w:p>
        </w:tc>
      </w:tr>
      <w:tr w:rsidR="005C443C" w:rsidRPr="00B2372A" w:rsidTr="00C76257">
        <w:trPr>
          <w:trHeight w:val="255"/>
        </w:trPr>
        <w:tc>
          <w:tcPr>
            <w:tcW w:w="631" w:type="dxa"/>
            <w:tcBorders>
              <w:top w:val="nil"/>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sidRPr="00B2372A">
              <w:rPr>
                <w:color w:val="000000"/>
                <w:sz w:val="16"/>
                <w:szCs w:val="16"/>
              </w:rPr>
              <w:t>1.11.</w:t>
            </w:r>
          </w:p>
        </w:tc>
        <w:tc>
          <w:tcPr>
            <w:tcW w:w="8011" w:type="dxa"/>
            <w:tcBorders>
              <w:top w:val="nil"/>
              <w:left w:val="nil"/>
              <w:bottom w:val="single" w:sz="4" w:space="0" w:color="auto"/>
              <w:right w:val="single" w:sz="4" w:space="0" w:color="auto"/>
            </w:tcBorders>
            <w:shd w:val="clear" w:color="auto" w:fill="auto"/>
            <w:vAlign w:val="center"/>
            <w:hideMark/>
          </w:tcPr>
          <w:p w:rsidR="005C443C" w:rsidRPr="00B2372A" w:rsidRDefault="005C443C" w:rsidP="00C76257">
            <w:pPr>
              <w:rPr>
                <w:color w:val="000000"/>
                <w:sz w:val="16"/>
                <w:szCs w:val="16"/>
              </w:rPr>
            </w:pPr>
            <w:r w:rsidRPr="00B2372A">
              <w:rPr>
                <w:color w:val="000000"/>
                <w:sz w:val="16"/>
                <w:szCs w:val="16"/>
              </w:rPr>
              <w:t>Расходы на ремонт инженерного оборудования и ремонтно-строительные работы</w:t>
            </w:r>
          </w:p>
        </w:tc>
        <w:tc>
          <w:tcPr>
            <w:tcW w:w="1987" w:type="dxa"/>
            <w:vMerge/>
            <w:tcBorders>
              <w:left w:val="single" w:sz="4" w:space="0" w:color="auto"/>
              <w:right w:val="single" w:sz="4" w:space="0" w:color="auto"/>
            </w:tcBorders>
            <w:vAlign w:val="center"/>
            <w:hideMark/>
          </w:tcPr>
          <w:p w:rsidR="005C443C" w:rsidRPr="00B2372A" w:rsidRDefault="005C443C" w:rsidP="00C76257">
            <w:pPr>
              <w:jc w:val="center"/>
              <w:rPr>
                <w:b/>
                <w:bCs/>
                <w:color w:val="000000"/>
                <w:sz w:val="16"/>
                <w:szCs w:val="16"/>
              </w:rPr>
            </w:pPr>
          </w:p>
        </w:tc>
      </w:tr>
      <w:tr w:rsidR="005C443C" w:rsidRPr="00B2372A" w:rsidTr="00C76257">
        <w:trPr>
          <w:trHeight w:val="255"/>
        </w:trPr>
        <w:tc>
          <w:tcPr>
            <w:tcW w:w="631" w:type="dxa"/>
            <w:tcBorders>
              <w:top w:val="nil"/>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sidRPr="00B2372A">
              <w:rPr>
                <w:color w:val="000000"/>
                <w:sz w:val="16"/>
                <w:szCs w:val="16"/>
              </w:rPr>
              <w:t>1.12.</w:t>
            </w:r>
          </w:p>
        </w:tc>
        <w:tc>
          <w:tcPr>
            <w:tcW w:w="8011" w:type="dxa"/>
            <w:tcBorders>
              <w:top w:val="nil"/>
              <w:left w:val="nil"/>
              <w:bottom w:val="single" w:sz="4" w:space="0" w:color="auto"/>
              <w:right w:val="single" w:sz="4" w:space="0" w:color="auto"/>
            </w:tcBorders>
            <w:shd w:val="clear" w:color="auto" w:fill="auto"/>
            <w:vAlign w:val="center"/>
            <w:hideMark/>
          </w:tcPr>
          <w:p w:rsidR="005C443C" w:rsidRPr="00B2372A" w:rsidRDefault="005C443C" w:rsidP="00C76257">
            <w:pPr>
              <w:rPr>
                <w:color w:val="000000"/>
                <w:sz w:val="16"/>
                <w:szCs w:val="16"/>
              </w:rPr>
            </w:pPr>
            <w:r w:rsidRPr="00B2372A">
              <w:rPr>
                <w:color w:val="000000"/>
                <w:sz w:val="16"/>
                <w:szCs w:val="16"/>
              </w:rPr>
              <w:t>Расходы на запчасти, инструменты, материалы</w:t>
            </w:r>
          </w:p>
        </w:tc>
        <w:tc>
          <w:tcPr>
            <w:tcW w:w="1987" w:type="dxa"/>
            <w:vMerge/>
            <w:tcBorders>
              <w:left w:val="single" w:sz="4" w:space="0" w:color="auto"/>
              <w:right w:val="single" w:sz="4" w:space="0" w:color="auto"/>
            </w:tcBorders>
            <w:vAlign w:val="center"/>
            <w:hideMark/>
          </w:tcPr>
          <w:p w:rsidR="005C443C" w:rsidRPr="00B2372A" w:rsidRDefault="005C443C" w:rsidP="00C76257">
            <w:pPr>
              <w:jc w:val="center"/>
              <w:rPr>
                <w:b/>
                <w:bCs/>
                <w:color w:val="000000"/>
                <w:sz w:val="16"/>
                <w:szCs w:val="16"/>
              </w:rPr>
            </w:pPr>
          </w:p>
        </w:tc>
      </w:tr>
      <w:tr w:rsidR="005C443C" w:rsidRPr="00B2372A" w:rsidTr="00C76257">
        <w:trPr>
          <w:trHeight w:val="255"/>
        </w:trPr>
        <w:tc>
          <w:tcPr>
            <w:tcW w:w="631" w:type="dxa"/>
            <w:tcBorders>
              <w:top w:val="nil"/>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sidRPr="00B2372A">
              <w:rPr>
                <w:color w:val="000000"/>
                <w:sz w:val="16"/>
                <w:szCs w:val="16"/>
              </w:rPr>
              <w:t>1.13.</w:t>
            </w:r>
          </w:p>
        </w:tc>
        <w:tc>
          <w:tcPr>
            <w:tcW w:w="8011"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rPr>
                <w:color w:val="000000"/>
                <w:sz w:val="16"/>
                <w:szCs w:val="16"/>
              </w:rPr>
            </w:pPr>
            <w:r w:rsidRPr="00B2372A">
              <w:rPr>
                <w:color w:val="000000"/>
                <w:sz w:val="16"/>
                <w:szCs w:val="16"/>
              </w:rPr>
              <w:t xml:space="preserve">ФОТ ИТР, в том числе социальные начисления </w:t>
            </w:r>
          </w:p>
        </w:tc>
        <w:tc>
          <w:tcPr>
            <w:tcW w:w="1987" w:type="dxa"/>
            <w:vMerge/>
            <w:tcBorders>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b/>
                <w:bCs/>
                <w:color w:val="000000"/>
                <w:sz w:val="16"/>
                <w:szCs w:val="16"/>
              </w:rPr>
            </w:pPr>
          </w:p>
        </w:tc>
      </w:tr>
      <w:tr w:rsidR="005C443C" w:rsidRPr="00B2372A" w:rsidTr="00C76257">
        <w:trPr>
          <w:trHeight w:val="255"/>
        </w:trPr>
        <w:tc>
          <w:tcPr>
            <w:tcW w:w="631" w:type="dxa"/>
            <w:tcBorders>
              <w:top w:val="nil"/>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b/>
                <w:bCs/>
                <w:color w:val="000000"/>
                <w:sz w:val="16"/>
                <w:szCs w:val="16"/>
              </w:rPr>
            </w:pPr>
            <w:r w:rsidRPr="00B2372A">
              <w:rPr>
                <w:b/>
                <w:bCs/>
                <w:color w:val="000000"/>
                <w:sz w:val="16"/>
                <w:szCs w:val="16"/>
              </w:rPr>
              <w:t>2</w:t>
            </w:r>
          </w:p>
        </w:tc>
        <w:tc>
          <w:tcPr>
            <w:tcW w:w="8011"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rPr>
                <w:b/>
                <w:bCs/>
                <w:color w:val="000000"/>
                <w:sz w:val="16"/>
                <w:szCs w:val="16"/>
              </w:rPr>
            </w:pPr>
            <w:r w:rsidRPr="00B2372A">
              <w:rPr>
                <w:b/>
                <w:bCs/>
                <w:color w:val="000000"/>
                <w:sz w:val="16"/>
                <w:szCs w:val="16"/>
              </w:rPr>
              <w:t>Работы и услуги по содержанию мест общего пользования и иного общего имущества</w:t>
            </w:r>
            <w:r>
              <w:rPr>
                <w:b/>
                <w:bCs/>
                <w:color w:val="000000"/>
                <w:sz w:val="16"/>
                <w:szCs w:val="16"/>
              </w:rPr>
              <w:t xml:space="preserve"> (</w:t>
            </w:r>
            <w:proofErr w:type="spellStart"/>
            <w:r>
              <w:rPr>
                <w:b/>
                <w:bCs/>
                <w:color w:val="000000"/>
                <w:sz w:val="16"/>
                <w:szCs w:val="16"/>
              </w:rPr>
              <w:t>Клининг</w:t>
            </w:r>
            <w:proofErr w:type="spellEnd"/>
            <w:r>
              <w:rPr>
                <w:b/>
                <w:bCs/>
                <w:color w:val="000000"/>
                <w:sz w:val="16"/>
                <w:szCs w:val="16"/>
              </w:rPr>
              <w:t>)</w:t>
            </w:r>
          </w:p>
        </w:tc>
        <w:tc>
          <w:tcPr>
            <w:tcW w:w="1987"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jc w:val="center"/>
              <w:rPr>
                <w:b/>
                <w:bCs/>
                <w:color w:val="000000"/>
                <w:sz w:val="16"/>
                <w:szCs w:val="16"/>
              </w:rPr>
            </w:pPr>
            <w:r w:rsidRPr="00B2372A">
              <w:rPr>
                <w:b/>
                <w:bCs/>
                <w:color w:val="000000"/>
                <w:sz w:val="16"/>
                <w:szCs w:val="16"/>
              </w:rPr>
              <w:t>23,17</w:t>
            </w:r>
          </w:p>
        </w:tc>
      </w:tr>
      <w:tr w:rsidR="005C443C" w:rsidRPr="00B2372A" w:rsidTr="00C76257">
        <w:trPr>
          <w:trHeight w:val="255"/>
        </w:trPr>
        <w:tc>
          <w:tcPr>
            <w:tcW w:w="631" w:type="dxa"/>
            <w:tcBorders>
              <w:top w:val="nil"/>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sidRPr="00B2372A">
              <w:rPr>
                <w:color w:val="000000"/>
                <w:sz w:val="16"/>
                <w:szCs w:val="16"/>
              </w:rPr>
              <w:t>2.</w:t>
            </w:r>
            <w:r>
              <w:rPr>
                <w:color w:val="000000"/>
                <w:sz w:val="16"/>
                <w:szCs w:val="16"/>
              </w:rPr>
              <w:t>1</w:t>
            </w:r>
            <w:r w:rsidRPr="00B2372A">
              <w:rPr>
                <w:color w:val="000000"/>
                <w:sz w:val="16"/>
                <w:szCs w:val="16"/>
              </w:rPr>
              <w:t>.</w:t>
            </w:r>
          </w:p>
        </w:tc>
        <w:tc>
          <w:tcPr>
            <w:tcW w:w="8011"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rPr>
                <w:color w:val="000000"/>
                <w:sz w:val="16"/>
                <w:szCs w:val="16"/>
              </w:rPr>
            </w:pPr>
            <w:r w:rsidRPr="00B2372A">
              <w:rPr>
                <w:color w:val="000000"/>
                <w:sz w:val="16"/>
                <w:szCs w:val="16"/>
              </w:rPr>
              <w:t xml:space="preserve">Работы по содержанию придомовой территории </w:t>
            </w:r>
          </w:p>
        </w:tc>
        <w:tc>
          <w:tcPr>
            <w:tcW w:w="1987"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sidRPr="00B2372A">
              <w:rPr>
                <w:color w:val="000000"/>
                <w:sz w:val="16"/>
                <w:szCs w:val="16"/>
              </w:rPr>
              <w:t>21,83</w:t>
            </w:r>
          </w:p>
        </w:tc>
      </w:tr>
      <w:tr w:rsidR="005C443C" w:rsidRPr="00B2372A" w:rsidTr="00C76257">
        <w:trPr>
          <w:trHeight w:val="255"/>
        </w:trPr>
        <w:tc>
          <w:tcPr>
            <w:tcW w:w="631" w:type="dxa"/>
            <w:tcBorders>
              <w:top w:val="nil"/>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Pr>
                <w:color w:val="000000"/>
                <w:sz w:val="16"/>
                <w:szCs w:val="16"/>
              </w:rPr>
              <w:t>2.2</w:t>
            </w:r>
            <w:r w:rsidRPr="00B2372A">
              <w:rPr>
                <w:color w:val="000000"/>
                <w:sz w:val="16"/>
                <w:szCs w:val="16"/>
              </w:rPr>
              <w:t>.</w:t>
            </w:r>
          </w:p>
        </w:tc>
        <w:tc>
          <w:tcPr>
            <w:tcW w:w="8011"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rPr>
                <w:color w:val="000000"/>
                <w:sz w:val="16"/>
                <w:szCs w:val="16"/>
              </w:rPr>
            </w:pPr>
            <w:r w:rsidRPr="00B2372A">
              <w:rPr>
                <w:color w:val="000000"/>
                <w:sz w:val="16"/>
                <w:szCs w:val="16"/>
              </w:rPr>
              <w:t xml:space="preserve">Работы по благоустройству </w:t>
            </w:r>
          </w:p>
        </w:tc>
        <w:tc>
          <w:tcPr>
            <w:tcW w:w="1987"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sidRPr="00B2372A">
              <w:rPr>
                <w:color w:val="000000"/>
                <w:sz w:val="16"/>
                <w:szCs w:val="16"/>
              </w:rPr>
              <w:t>1,33</w:t>
            </w:r>
          </w:p>
        </w:tc>
      </w:tr>
      <w:tr w:rsidR="005C443C" w:rsidRPr="00B2372A" w:rsidTr="00C76257">
        <w:trPr>
          <w:trHeight w:val="255"/>
        </w:trPr>
        <w:tc>
          <w:tcPr>
            <w:tcW w:w="631" w:type="dxa"/>
            <w:tcBorders>
              <w:top w:val="nil"/>
              <w:left w:val="single" w:sz="4" w:space="0" w:color="auto"/>
              <w:bottom w:val="single" w:sz="4" w:space="0" w:color="auto"/>
              <w:right w:val="single" w:sz="4" w:space="0" w:color="auto"/>
            </w:tcBorders>
            <w:shd w:val="clear" w:color="auto" w:fill="auto"/>
            <w:vAlign w:val="center"/>
            <w:hideMark/>
          </w:tcPr>
          <w:p w:rsidR="005C443C" w:rsidRPr="00B2372A" w:rsidRDefault="005C443C" w:rsidP="00C76257">
            <w:pPr>
              <w:jc w:val="center"/>
              <w:rPr>
                <w:b/>
                <w:bCs/>
                <w:color w:val="000000"/>
                <w:sz w:val="16"/>
                <w:szCs w:val="16"/>
              </w:rPr>
            </w:pPr>
            <w:r w:rsidRPr="00B2372A">
              <w:rPr>
                <w:b/>
                <w:bCs/>
                <w:color w:val="000000"/>
                <w:sz w:val="16"/>
                <w:szCs w:val="16"/>
              </w:rPr>
              <w:t>3</w:t>
            </w:r>
          </w:p>
        </w:tc>
        <w:tc>
          <w:tcPr>
            <w:tcW w:w="8011" w:type="dxa"/>
            <w:tcBorders>
              <w:top w:val="nil"/>
              <w:left w:val="nil"/>
              <w:bottom w:val="single" w:sz="4" w:space="0" w:color="auto"/>
              <w:right w:val="single" w:sz="4" w:space="0" w:color="auto"/>
            </w:tcBorders>
            <w:shd w:val="clear" w:color="auto" w:fill="auto"/>
            <w:vAlign w:val="center"/>
            <w:hideMark/>
          </w:tcPr>
          <w:p w:rsidR="005C443C" w:rsidRPr="00B2372A" w:rsidRDefault="005C443C" w:rsidP="00C76257">
            <w:pPr>
              <w:rPr>
                <w:b/>
                <w:bCs/>
                <w:color w:val="000000"/>
                <w:sz w:val="16"/>
                <w:szCs w:val="16"/>
              </w:rPr>
            </w:pPr>
            <w:r w:rsidRPr="00B2372A">
              <w:rPr>
                <w:b/>
                <w:bCs/>
                <w:color w:val="000000"/>
                <w:sz w:val="16"/>
                <w:szCs w:val="16"/>
              </w:rPr>
              <w:t>Организация пропускного режима, комендантская служба</w:t>
            </w:r>
          </w:p>
        </w:tc>
        <w:tc>
          <w:tcPr>
            <w:tcW w:w="1987" w:type="dxa"/>
            <w:tcBorders>
              <w:top w:val="nil"/>
              <w:left w:val="nil"/>
              <w:bottom w:val="single" w:sz="4" w:space="0" w:color="auto"/>
              <w:right w:val="single" w:sz="4" w:space="0" w:color="auto"/>
            </w:tcBorders>
            <w:shd w:val="clear" w:color="auto" w:fill="auto"/>
            <w:vAlign w:val="center"/>
            <w:hideMark/>
          </w:tcPr>
          <w:p w:rsidR="005C443C" w:rsidRPr="00B2372A" w:rsidRDefault="005C443C" w:rsidP="00C76257">
            <w:pPr>
              <w:jc w:val="center"/>
              <w:rPr>
                <w:b/>
                <w:bCs/>
                <w:color w:val="000000"/>
                <w:sz w:val="16"/>
                <w:szCs w:val="16"/>
              </w:rPr>
            </w:pPr>
            <w:r w:rsidRPr="00B2372A">
              <w:rPr>
                <w:b/>
                <w:bCs/>
                <w:color w:val="000000"/>
                <w:sz w:val="16"/>
                <w:szCs w:val="16"/>
              </w:rPr>
              <w:t>35,64</w:t>
            </w:r>
          </w:p>
        </w:tc>
      </w:tr>
      <w:tr w:rsidR="005C443C" w:rsidRPr="00B2372A" w:rsidTr="00C76257">
        <w:trPr>
          <w:trHeight w:val="450"/>
        </w:trPr>
        <w:tc>
          <w:tcPr>
            <w:tcW w:w="631" w:type="dxa"/>
            <w:tcBorders>
              <w:top w:val="nil"/>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b/>
                <w:bCs/>
                <w:color w:val="000000"/>
                <w:sz w:val="16"/>
                <w:szCs w:val="16"/>
              </w:rPr>
            </w:pPr>
            <w:r w:rsidRPr="00B2372A">
              <w:rPr>
                <w:b/>
                <w:bCs/>
                <w:color w:val="000000"/>
                <w:sz w:val="16"/>
                <w:szCs w:val="16"/>
              </w:rPr>
              <w:t>4</w:t>
            </w:r>
          </w:p>
        </w:tc>
        <w:tc>
          <w:tcPr>
            <w:tcW w:w="8011"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rPr>
                <w:b/>
                <w:bCs/>
                <w:color w:val="000000"/>
                <w:sz w:val="16"/>
                <w:szCs w:val="16"/>
              </w:rPr>
            </w:pPr>
            <w:r w:rsidRPr="00B2372A">
              <w:rPr>
                <w:b/>
                <w:bCs/>
                <w:color w:val="000000"/>
                <w:sz w:val="16"/>
                <w:szCs w:val="16"/>
              </w:rPr>
              <w:t>Работы и услуги по управлению многоквартирным домом, включая обучение персонала, претензионную работу</w:t>
            </w:r>
          </w:p>
        </w:tc>
        <w:tc>
          <w:tcPr>
            <w:tcW w:w="1987"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jc w:val="center"/>
              <w:rPr>
                <w:b/>
                <w:bCs/>
                <w:color w:val="000000"/>
                <w:sz w:val="16"/>
                <w:szCs w:val="16"/>
              </w:rPr>
            </w:pPr>
            <w:r w:rsidRPr="00B2372A">
              <w:rPr>
                <w:b/>
                <w:bCs/>
                <w:color w:val="000000"/>
                <w:sz w:val="16"/>
                <w:szCs w:val="16"/>
              </w:rPr>
              <w:t>20,81</w:t>
            </w:r>
          </w:p>
        </w:tc>
      </w:tr>
      <w:tr w:rsidR="005C443C" w:rsidRPr="00B2372A" w:rsidTr="00C76257">
        <w:trPr>
          <w:trHeight w:val="255"/>
        </w:trPr>
        <w:tc>
          <w:tcPr>
            <w:tcW w:w="631" w:type="dxa"/>
            <w:tcBorders>
              <w:top w:val="nil"/>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sidRPr="00B2372A">
              <w:rPr>
                <w:color w:val="000000"/>
                <w:sz w:val="16"/>
                <w:szCs w:val="16"/>
              </w:rPr>
              <w:t>4.1.</w:t>
            </w:r>
          </w:p>
        </w:tc>
        <w:tc>
          <w:tcPr>
            <w:tcW w:w="8011"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rPr>
                <w:color w:val="000000"/>
                <w:sz w:val="16"/>
                <w:szCs w:val="16"/>
              </w:rPr>
            </w:pPr>
            <w:r w:rsidRPr="00B2372A">
              <w:rPr>
                <w:color w:val="000000"/>
                <w:sz w:val="16"/>
                <w:szCs w:val="16"/>
              </w:rPr>
              <w:t>ФОТ, в том числе социальные начисления</w:t>
            </w:r>
          </w:p>
        </w:tc>
        <w:tc>
          <w:tcPr>
            <w:tcW w:w="1987"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sidRPr="00B2372A">
              <w:rPr>
                <w:color w:val="000000"/>
                <w:sz w:val="16"/>
                <w:szCs w:val="16"/>
              </w:rPr>
              <w:t>17,81</w:t>
            </w:r>
          </w:p>
        </w:tc>
      </w:tr>
      <w:tr w:rsidR="005C443C" w:rsidRPr="00B2372A" w:rsidTr="00C76257">
        <w:trPr>
          <w:trHeight w:val="255"/>
        </w:trPr>
        <w:tc>
          <w:tcPr>
            <w:tcW w:w="631" w:type="dxa"/>
            <w:tcBorders>
              <w:top w:val="nil"/>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sidRPr="00B2372A">
              <w:rPr>
                <w:color w:val="000000"/>
                <w:sz w:val="16"/>
                <w:szCs w:val="16"/>
              </w:rPr>
              <w:t>4.2.</w:t>
            </w:r>
          </w:p>
        </w:tc>
        <w:tc>
          <w:tcPr>
            <w:tcW w:w="8011"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rPr>
                <w:color w:val="000000"/>
                <w:sz w:val="16"/>
                <w:szCs w:val="16"/>
              </w:rPr>
            </w:pPr>
            <w:r w:rsidRPr="00B2372A">
              <w:rPr>
                <w:color w:val="000000"/>
                <w:sz w:val="16"/>
                <w:szCs w:val="16"/>
              </w:rPr>
              <w:t xml:space="preserve">Содержание офиса (связь (телефон/интернет), услуги банка, </w:t>
            </w:r>
            <w:proofErr w:type="spellStart"/>
            <w:r w:rsidRPr="00B2372A">
              <w:rPr>
                <w:color w:val="000000"/>
                <w:sz w:val="16"/>
                <w:szCs w:val="16"/>
              </w:rPr>
              <w:t>канц</w:t>
            </w:r>
            <w:proofErr w:type="spellEnd"/>
            <w:r w:rsidRPr="00B2372A">
              <w:rPr>
                <w:color w:val="000000"/>
                <w:sz w:val="16"/>
                <w:szCs w:val="16"/>
              </w:rPr>
              <w:t>/</w:t>
            </w:r>
            <w:proofErr w:type="spellStart"/>
            <w:r w:rsidRPr="00B2372A">
              <w:rPr>
                <w:color w:val="000000"/>
                <w:sz w:val="16"/>
                <w:szCs w:val="16"/>
              </w:rPr>
              <w:t>хоз</w:t>
            </w:r>
            <w:proofErr w:type="spellEnd"/>
            <w:r w:rsidRPr="00B2372A">
              <w:rPr>
                <w:color w:val="000000"/>
                <w:sz w:val="16"/>
                <w:szCs w:val="16"/>
              </w:rPr>
              <w:t xml:space="preserve"> товары и пр.)</w:t>
            </w:r>
          </w:p>
        </w:tc>
        <w:tc>
          <w:tcPr>
            <w:tcW w:w="1987"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sidRPr="00B2372A">
              <w:rPr>
                <w:color w:val="000000"/>
                <w:sz w:val="16"/>
                <w:szCs w:val="16"/>
              </w:rPr>
              <w:t>2,65</w:t>
            </w:r>
          </w:p>
        </w:tc>
      </w:tr>
      <w:tr w:rsidR="005C443C" w:rsidRPr="00B2372A" w:rsidTr="00C76257">
        <w:trPr>
          <w:trHeight w:val="255"/>
        </w:trPr>
        <w:tc>
          <w:tcPr>
            <w:tcW w:w="631" w:type="dxa"/>
            <w:tcBorders>
              <w:top w:val="nil"/>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sidRPr="00B2372A">
              <w:rPr>
                <w:color w:val="000000"/>
                <w:sz w:val="16"/>
                <w:szCs w:val="16"/>
              </w:rPr>
              <w:t>4.3.</w:t>
            </w:r>
          </w:p>
        </w:tc>
        <w:tc>
          <w:tcPr>
            <w:tcW w:w="8011"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rPr>
                <w:color w:val="000000"/>
                <w:sz w:val="16"/>
                <w:szCs w:val="16"/>
              </w:rPr>
            </w:pPr>
            <w:r w:rsidRPr="00B2372A">
              <w:rPr>
                <w:color w:val="000000"/>
                <w:sz w:val="16"/>
                <w:szCs w:val="16"/>
              </w:rPr>
              <w:t>Обучение и аттестация персонала</w:t>
            </w:r>
          </w:p>
        </w:tc>
        <w:tc>
          <w:tcPr>
            <w:tcW w:w="1987"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sidRPr="00B2372A">
              <w:rPr>
                <w:color w:val="000000"/>
                <w:sz w:val="16"/>
                <w:szCs w:val="16"/>
              </w:rPr>
              <w:t>0,35</w:t>
            </w:r>
          </w:p>
        </w:tc>
      </w:tr>
      <w:tr w:rsidR="005C443C" w:rsidRPr="00B2372A" w:rsidTr="00C76257">
        <w:trPr>
          <w:trHeight w:val="255"/>
        </w:trPr>
        <w:tc>
          <w:tcPr>
            <w:tcW w:w="631" w:type="dxa"/>
            <w:tcBorders>
              <w:top w:val="nil"/>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sidRPr="00B2372A">
              <w:rPr>
                <w:color w:val="000000"/>
                <w:sz w:val="16"/>
                <w:szCs w:val="16"/>
              </w:rPr>
              <w:t>4.4.</w:t>
            </w:r>
          </w:p>
        </w:tc>
        <w:tc>
          <w:tcPr>
            <w:tcW w:w="8011"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rPr>
                <w:color w:val="000000"/>
                <w:sz w:val="16"/>
                <w:szCs w:val="16"/>
              </w:rPr>
            </w:pPr>
            <w:r w:rsidRPr="00B2372A">
              <w:rPr>
                <w:color w:val="000000"/>
                <w:sz w:val="16"/>
                <w:szCs w:val="16"/>
              </w:rPr>
              <w:t>Претензионная работа</w:t>
            </w:r>
          </w:p>
        </w:tc>
        <w:tc>
          <w:tcPr>
            <w:tcW w:w="1987"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jc w:val="center"/>
              <w:rPr>
                <w:color w:val="000000"/>
                <w:sz w:val="16"/>
                <w:szCs w:val="16"/>
              </w:rPr>
            </w:pPr>
            <w:r>
              <w:rPr>
                <w:color w:val="000000"/>
                <w:sz w:val="16"/>
                <w:szCs w:val="16"/>
              </w:rPr>
              <w:t>-</w:t>
            </w:r>
          </w:p>
        </w:tc>
      </w:tr>
      <w:tr w:rsidR="005C443C" w:rsidRPr="00B2372A" w:rsidTr="00C76257">
        <w:trPr>
          <w:trHeight w:val="255"/>
        </w:trPr>
        <w:tc>
          <w:tcPr>
            <w:tcW w:w="631" w:type="dxa"/>
            <w:tcBorders>
              <w:top w:val="nil"/>
              <w:left w:val="single" w:sz="4" w:space="0" w:color="auto"/>
              <w:bottom w:val="single" w:sz="4" w:space="0" w:color="auto"/>
              <w:right w:val="single" w:sz="4" w:space="0" w:color="auto"/>
            </w:tcBorders>
            <w:shd w:val="clear" w:color="auto" w:fill="auto"/>
            <w:vAlign w:val="center"/>
            <w:hideMark/>
          </w:tcPr>
          <w:p w:rsidR="005C443C" w:rsidRPr="00B2372A" w:rsidRDefault="005C443C" w:rsidP="00C76257">
            <w:pPr>
              <w:jc w:val="center"/>
              <w:rPr>
                <w:b/>
                <w:bCs/>
                <w:color w:val="000000"/>
                <w:sz w:val="16"/>
                <w:szCs w:val="16"/>
              </w:rPr>
            </w:pPr>
            <w:r>
              <w:rPr>
                <w:b/>
                <w:bCs/>
                <w:color w:val="000000"/>
                <w:sz w:val="16"/>
                <w:szCs w:val="16"/>
              </w:rPr>
              <w:t>5</w:t>
            </w:r>
          </w:p>
        </w:tc>
        <w:tc>
          <w:tcPr>
            <w:tcW w:w="8011"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rPr>
                <w:b/>
                <w:bCs/>
                <w:color w:val="000000"/>
                <w:sz w:val="16"/>
                <w:szCs w:val="16"/>
              </w:rPr>
            </w:pPr>
            <w:r w:rsidRPr="00B2372A">
              <w:rPr>
                <w:b/>
                <w:bCs/>
                <w:color w:val="000000"/>
                <w:sz w:val="16"/>
                <w:szCs w:val="16"/>
              </w:rPr>
              <w:t>Налоги УСН+НДС 5%</w:t>
            </w:r>
          </w:p>
        </w:tc>
        <w:tc>
          <w:tcPr>
            <w:tcW w:w="1987"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jc w:val="center"/>
              <w:rPr>
                <w:b/>
                <w:bCs/>
                <w:color w:val="000000"/>
                <w:sz w:val="16"/>
                <w:szCs w:val="16"/>
              </w:rPr>
            </w:pPr>
            <w:r w:rsidRPr="00B2372A">
              <w:rPr>
                <w:b/>
                <w:bCs/>
                <w:color w:val="000000"/>
                <w:sz w:val="16"/>
                <w:szCs w:val="16"/>
              </w:rPr>
              <w:t>9,33</w:t>
            </w:r>
          </w:p>
        </w:tc>
      </w:tr>
      <w:tr w:rsidR="005C443C" w:rsidRPr="00B2372A" w:rsidTr="00C76257">
        <w:trPr>
          <w:trHeight w:val="255"/>
        </w:trPr>
        <w:tc>
          <w:tcPr>
            <w:tcW w:w="86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rPr>
                <w:b/>
                <w:bCs/>
                <w:color w:val="000000"/>
                <w:sz w:val="16"/>
                <w:szCs w:val="16"/>
              </w:rPr>
            </w:pPr>
            <w:r w:rsidRPr="00B2372A">
              <w:rPr>
                <w:b/>
                <w:bCs/>
                <w:color w:val="000000"/>
                <w:sz w:val="16"/>
                <w:szCs w:val="16"/>
              </w:rPr>
              <w:t>ИТОГО стоимость для видов помещений</w:t>
            </w:r>
          </w:p>
        </w:tc>
        <w:tc>
          <w:tcPr>
            <w:tcW w:w="1987" w:type="dxa"/>
            <w:tcBorders>
              <w:top w:val="nil"/>
              <w:left w:val="nil"/>
              <w:bottom w:val="single" w:sz="4" w:space="0" w:color="auto"/>
              <w:right w:val="single" w:sz="4" w:space="0" w:color="auto"/>
            </w:tcBorders>
            <w:shd w:val="clear" w:color="000000" w:fill="FFFFFF"/>
            <w:vAlign w:val="center"/>
            <w:hideMark/>
          </w:tcPr>
          <w:p w:rsidR="005C443C" w:rsidRPr="00B2372A" w:rsidRDefault="005C443C" w:rsidP="00C76257">
            <w:pPr>
              <w:jc w:val="center"/>
              <w:rPr>
                <w:b/>
                <w:bCs/>
                <w:color w:val="000000"/>
                <w:sz w:val="16"/>
                <w:szCs w:val="16"/>
              </w:rPr>
            </w:pPr>
            <w:r w:rsidRPr="00B2372A">
              <w:rPr>
                <w:b/>
                <w:bCs/>
                <w:color w:val="000000"/>
                <w:sz w:val="16"/>
                <w:szCs w:val="16"/>
              </w:rPr>
              <w:t>146,50</w:t>
            </w:r>
          </w:p>
        </w:tc>
      </w:tr>
      <w:tr w:rsidR="005C443C" w:rsidRPr="00B2372A" w:rsidTr="00C76257">
        <w:trPr>
          <w:trHeight w:val="255"/>
        </w:trPr>
        <w:tc>
          <w:tcPr>
            <w:tcW w:w="631" w:type="dxa"/>
            <w:tcBorders>
              <w:top w:val="nil"/>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b/>
                <w:bCs/>
                <w:color w:val="000000"/>
                <w:sz w:val="16"/>
                <w:szCs w:val="16"/>
              </w:rPr>
            </w:pPr>
            <w:r>
              <w:rPr>
                <w:b/>
                <w:bCs/>
                <w:color w:val="000000"/>
                <w:sz w:val="16"/>
                <w:szCs w:val="16"/>
              </w:rPr>
              <w:t>6</w:t>
            </w:r>
          </w:p>
        </w:tc>
        <w:tc>
          <w:tcPr>
            <w:tcW w:w="8011" w:type="dxa"/>
            <w:tcBorders>
              <w:top w:val="nil"/>
              <w:left w:val="nil"/>
              <w:bottom w:val="single" w:sz="4" w:space="0" w:color="auto"/>
              <w:right w:val="single" w:sz="4" w:space="0" w:color="auto"/>
            </w:tcBorders>
            <w:shd w:val="clear" w:color="auto" w:fill="auto"/>
            <w:vAlign w:val="center"/>
            <w:hideMark/>
          </w:tcPr>
          <w:p w:rsidR="005C443C" w:rsidRPr="00B2372A" w:rsidRDefault="005C443C" w:rsidP="00C76257">
            <w:pPr>
              <w:rPr>
                <w:b/>
                <w:bCs/>
                <w:color w:val="000000"/>
                <w:sz w:val="16"/>
                <w:szCs w:val="16"/>
              </w:rPr>
            </w:pPr>
            <w:r w:rsidRPr="00B2372A">
              <w:rPr>
                <w:b/>
                <w:bCs/>
                <w:color w:val="000000"/>
                <w:sz w:val="16"/>
                <w:szCs w:val="16"/>
              </w:rPr>
              <w:t>Коммунальные ресурсы/услуги в целях содержания общего имущества Дома</w:t>
            </w:r>
          </w:p>
        </w:tc>
        <w:tc>
          <w:tcPr>
            <w:tcW w:w="1987" w:type="dxa"/>
            <w:tcBorders>
              <w:top w:val="nil"/>
              <w:left w:val="nil"/>
              <w:bottom w:val="single" w:sz="4" w:space="0" w:color="auto"/>
              <w:right w:val="single" w:sz="4" w:space="0" w:color="auto"/>
            </w:tcBorders>
            <w:shd w:val="clear" w:color="auto" w:fill="auto"/>
            <w:vAlign w:val="center"/>
            <w:hideMark/>
          </w:tcPr>
          <w:p w:rsidR="005C443C" w:rsidRPr="00B2372A" w:rsidRDefault="005C443C" w:rsidP="00C76257">
            <w:pPr>
              <w:jc w:val="center"/>
              <w:rPr>
                <w:b/>
                <w:bCs/>
                <w:color w:val="000000"/>
                <w:sz w:val="16"/>
                <w:szCs w:val="16"/>
              </w:rPr>
            </w:pPr>
            <w:r w:rsidRPr="00B2372A">
              <w:rPr>
                <w:b/>
                <w:bCs/>
                <w:color w:val="000000"/>
                <w:sz w:val="16"/>
                <w:szCs w:val="16"/>
              </w:rPr>
              <w:t>по факту потребления</w:t>
            </w:r>
          </w:p>
        </w:tc>
      </w:tr>
      <w:tr w:rsidR="005C443C" w:rsidRPr="00B2372A" w:rsidTr="00C76257">
        <w:trPr>
          <w:trHeight w:val="255"/>
        </w:trPr>
        <w:tc>
          <w:tcPr>
            <w:tcW w:w="631" w:type="dxa"/>
            <w:tcBorders>
              <w:top w:val="nil"/>
              <w:left w:val="single" w:sz="4" w:space="0" w:color="auto"/>
              <w:bottom w:val="single" w:sz="4" w:space="0" w:color="auto"/>
              <w:right w:val="single" w:sz="4" w:space="0" w:color="auto"/>
            </w:tcBorders>
            <w:shd w:val="clear" w:color="000000" w:fill="FFFFFF"/>
            <w:vAlign w:val="center"/>
            <w:hideMark/>
          </w:tcPr>
          <w:p w:rsidR="005C443C" w:rsidRPr="00B2372A" w:rsidRDefault="005C443C" w:rsidP="00C76257">
            <w:pPr>
              <w:jc w:val="center"/>
              <w:rPr>
                <w:b/>
                <w:bCs/>
                <w:color w:val="000000"/>
                <w:sz w:val="16"/>
                <w:szCs w:val="16"/>
              </w:rPr>
            </w:pPr>
            <w:r>
              <w:rPr>
                <w:b/>
                <w:bCs/>
                <w:color w:val="000000"/>
                <w:sz w:val="16"/>
                <w:szCs w:val="16"/>
              </w:rPr>
              <w:t>7</w:t>
            </w:r>
          </w:p>
        </w:tc>
        <w:tc>
          <w:tcPr>
            <w:tcW w:w="8011" w:type="dxa"/>
            <w:tcBorders>
              <w:top w:val="nil"/>
              <w:left w:val="nil"/>
              <w:bottom w:val="single" w:sz="4" w:space="0" w:color="auto"/>
              <w:right w:val="single" w:sz="4" w:space="0" w:color="auto"/>
            </w:tcBorders>
            <w:shd w:val="clear" w:color="auto" w:fill="auto"/>
            <w:vAlign w:val="center"/>
            <w:hideMark/>
          </w:tcPr>
          <w:p w:rsidR="005C443C" w:rsidRPr="00B2372A" w:rsidRDefault="005C443C" w:rsidP="00C76257">
            <w:pPr>
              <w:rPr>
                <w:b/>
                <w:bCs/>
                <w:color w:val="000000"/>
                <w:sz w:val="16"/>
                <w:szCs w:val="16"/>
              </w:rPr>
            </w:pPr>
            <w:r w:rsidRPr="00B2372A">
              <w:rPr>
                <w:b/>
                <w:bCs/>
                <w:color w:val="000000"/>
                <w:sz w:val="16"/>
                <w:szCs w:val="16"/>
              </w:rPr>
              <w:t>Коммунальные услуги для индивидуального потребления в Помещении</w:t>
            </w:r>
          </w:p>
        </w:tc>
        <w:tc>
          <w:tcPr>
            <w:tcW w:w="1987" w:type="dxa"/>
            <w:tcBorders>
              <w:top w:val="nil"/>
              <w:left w:val="nil"/>
              <w:bottom w:val="single" w:sz="4" w:space="0" w:color="auto"/>
              <w:right w:val="single" w:sz="4" w:space="0" w:color="auto"/>
            </w:tcBorders>
            <w:shd w:val="clear" w:color="auto" w:fill="auto"/>
            <w:vAlign w:val="center"/>
            <w:hideMark/>
          </w:tcPr>
          <w:p w:rsidR="005C443C" w:rsidRPr="00B2372A" w:rsidRDefault="005C443C" w:rsidP="00C76257">
            <w:pPr>
              <w:jc w:val="center"/>
              <w:rPr>
                <w:b/>
                <w:bCs/>
                <w:color w:val="000000"/>
                <w:sz w:val="16"/>
                <w:szCs w:val="16"/>
              </w:rPr>
            </w:pPr>
            <w:r w:rsidRPr="00B2372A">
              <w:rPr>
                <w:b/>
                <w:bCs/>
                <w:color w:val="000000"/>
                <w:sz w:val="16"/>
                <w:szCs w:val="16"/>
              </w:rPr>
              <w:t>по факту потребления</w:t>
            </w:r>
          </w:p>
        </w:tc>
      </w:tr>
      <w:tr w:rsidR="005C443C" w:rsidRPr="00B2372A" w:rsidTr="00C76257">
        <w:trPr>
          <w:trHeight w:val="255"/>
        </w:trPr>
        <w:tc>
          <w:tcPr>
            <w:tcW w:w="631" w:type="dxa"/>
            <w:tcBorders>
              <w:top w:val="nil"/>
              <w:left w:val="single" w:sz="4" w:space="0" w:color="auto"/>
              <w:bottom w:val="single" w:sz="4" w:space="0" w:color="auto"/>
              <w:right w:val="single" w:sz="4" w:space="0" w:color="auto"/>
            </w:tcBorders>
            <w:shd w:val="clear" w:color="auto" w:fill="auto"/>
            <w:vAlign w:val="center"/>
            <w:hideMark/>
          </w:tcPr>
          <w:p w:rsidR="005C443C" w:rsidRPr="00B2372A" w:rsidRDefault="005C443C" w:rsidP="00C76257">
            <w:pPr>
              <w:jc w:val="center"/>
              <w:rPr>
                <w:b/>
                <w:bCs/>
                <w:color w:val="000000"/>
                <w:sz w:val="16"/>
                <w:szCs w:val="16"/>
              </w:rPr>
            </w:pPr>
            <w:r>
              <w:rPr>
                <w:b/>
                <w:bCs/>
                <w:color w:val="000000"/>
                <w:sz w:val="16"/>
                <w:szCs w:val="16"/>
              </w:rPr>
              <w:t>8</w:t>
            </w:r>
          </w:p>
        </w:tc>
        <w:tc>
          <w:tcPr>
            <w:tcW w:w="8011" w:type="dxa"/>
            <w:tcBorders>
              <w:top w:val="nil"/>
              <w:left w:val="nil"/>
              <w:bottom w:val="single" w:sz="4" w:space="0" w:color="auto"/>
              <w:right w:val="single" w:sz="4" w:space="0" w:color="auto"/>
            </w:tcBorders>
            <w:shd w:val="clear" w:color="auto" w:fill="auto"/>
            <w:vAlign w:val="center"/>
            <w:hideMark/>
          </w:tcPr>
          <w:p w:rsidR="005C443C" w:rsidRPr="00B2372A" w:rsidRDefault="005C443C" w:rsidP="00C76257">
            <w:pPr>
              <w:rPr>
                <w:b/>
                <w:bCs/>
                <w:color w:val="000000"/>
                <w:sz w:val="16"/>
                <w:szCs w:val="16"/>
              </w:rPr>
            </w:pPr>
            <w:r w:rsidRPr="00B2372A">
              <w:rPr>
                <w:b/>
                <w:bCs/>
                <w:color w:val="000000"/>
                <w:sz w:val="16"/>
                <w:szCs w:val="16"/>
              </w:rPr>
              <w:t xml:space="preserve">Вывоз ТКО </w:t>
            </w:r>
          </w:p>
        </w:tc>
        <w:tc>
          <w:tcPr>
            <w:tcW w:w="1987" w:type="dxa"/>
            <w:tcBorders>
              <w:top w:val="nil"/>
              <w:left w:val="nil"/>
              <w:bottom w:val="single" w:sz="4" w:space="0" w:color="auto"/>
              <w:right w:val="single" w:sz="4" w:space="0" w:color="auto"/>
            </w:tcBorders>
            <w:shd w:val="clear" w:color="auto" w:fill="auto"/>
            <w:vAlign w:val="center"/>
            <w:hideMark/>
          </w:tcPr>
          <w:p w:rsidR="005C443C" w:rsidRPr="00B2372A" w:rsidRDefault="005C443C" w:rsidP="00C76257">
            <w:pPr>
              <w:jc w:val="center"/>
              <w:rPr>
                <w:b/>
                <w:bCs/>
                <w:color w:val="000000"/>
                <w:sz w:val="16"/>
                <w:szCs w:val="16"/>
              </w:rPr>
            </w:pPr>
            <w:r w:rsidRPr="00B2372A">
              <w:rPr>
                <w:b/>
                <w:bCs/>
                <w:color w:val="000000"/>
                <w:sz w:val="16"/>
                <w:szCs w:val="16"/>
              </w:rPr>
              <w:t>по факту потребления</w:t>
            </w:r>
          </w:p>
        </w:tc>
      </w:tr>
    </w:tbl>
    <w:p w:rsidR="005C443C" w:rsidRDefault="005C443C" w:rsidP="005C443C"/>
    <w:p w:rsidR="00384DED" w:rsidRDefault="00384DED" w:rsidP="005C443C">
      <w:pPr>
        <w:rPr>
          <w:b/>
        </w:rPr>
      </w:pPr>
    </w:p>
    <w:p w:rsidR="005C443C" w:rsidRDefault="005C443C" w:rsidP="005C443C">
      <w:pPr>
        <w:rPr>
          <w:b/>
        </w:rPr>
      </w:pPr>
    </w:p>
    <w:p w:rsidR="005C443C" w:rsidRDefault="005C443C" w:rsidP="005C443C">
      <w:pPr>
        <w:rPr>
          <w:b/>
        </w:rPr>
      </w:pPr>
    </w:p>
    <w:p w:rsidR="00384DED" w:rsidRDefault="00384DED" w:rsidP="006F2F3E">
      <w:pPr>
        <w:jc w:val="center"/>
        <w:rPr>
          <w:b/>
        </w:rPr>
      </w:pPr>
    </w:p>
    <w:p w:rsidR="00384DED" w:rsidRDefault="00384DED" w:rsidP="006F2F3E">
      <w:pPr>
        <w:jc w:val="center"/>
        <w:rPr>
          <w:b/>
        </w:rPr>
      </w:pPr>
    </w:p>
    <w:p w:rsidR="00384DED" w:rsidRDefault="00384DED" w:rsidP="006F2F3E">
      <w:pPr>
        <w:jc w:val="center"/>
        <w:rPr>
          <w:b/>
        </w:rPr>
      </w:pPr>
    </w:p>
    <w:p w:rsidR="00384DED" w:rsidRDefault="00384DED" w:rsidP="006F2F3E">
      <w:pPr>
        <w:jc w:val="center"/>
        <w:rPr>
          <w:b/>
        </w:rPr>
      </w:pPr>
    </w:p>
    <w:p w:rsidR="00384DED" w:rsidRDefault="00384DED" w:rsidP="006F2F3E">
      <w:pPr>
        <w:jc w:val="center"/>
        <w:rPr>
          <w:b/>
        </w:rPr>
      </w:pPr>
    </w:p>
    <w:p w:rsidR="00384DED" w:rsidRDefault="00384DED" w:rsidP="006F2F3E">
      <w:pPr>
        <w:jc w:val="center"/>
        <w:rPr>
          <w:b/>
        </w:rPr>
      </w:pPr>
    </w:p>
    <w:p w:rsidR="00384DED" w:rsidRDefault="00384DED" w:rsidP="006F2F3E">
      <w:pPr>
        <w:jc w:val="center"/>
        <w:rPr>
          <w:b/>
        </w:rPr>
      </w:pPr>
    </w:p>
    <w:p w:rsidR="00384DED" w:rsidRDefault="00384DED" w:rsidP="006F2F3E">
      <w:pPr>
        <w:jc w:val="center"/>
        <w:rPr>
          <w:b/>
        </w:rPr>
      </w:pPr>
    </w:p>
    <w:p w:rsidR="00384DED" w:rsidRDefault="00384DED" w:rsidP="006F2F3E">
      <w:pPr>
        <w:jc w:val="center"/>
        <w:rPr>
          <w:b/>
        </w:rPr>
      </w:pPr>
    </w:p>
    <w:p w:rsidR="005C443C" w:rsidRPr="00C838F3" w:rsidRDefault="005C443C" w:rsidP="005C443C">
      <w:pPr>
        <w:jc w:val="right"/>
        <w:rPr>
          <w:b/>
          <w:color w:val="auto"/>
        </w:rPr>
      </w:pPr>
      <w:r w:rsidRPr="00C838F3">
        <w:rPr>
          <w:b/>
          <w:color w:val="auto"/>
        </w:rPr>
        <w:lastRenderedPageBreak/>
        <w:t>П</w:t>
      </w:r>
      <w:r>
        <w:rPr>
          <w:b/>
          <w:color w:val="auto"/>
        </w:rPr>
        <w:t>риложение №3</w:t>
      </w:r>
    </w:p>
    <w:p w:rsidR="005C443C" w:rsidRDefault="005C443C" w:rsidP="005C443C">
      <w:pPr>
        <w:ind w:left="76"/>
        <w:contextualSpacing/>
        <w:jc w:val="right"/>
        <w:rPr>
          <w:rFonts w:eastAsia="Calibri"/>
          <w:color w:val="auto"/>
          <w:sz w:val="22"/>
          <w:szCs w:val="22"/>
        </w:rPr>
      </w:pPr>
      <w:r w:rsidRPr="00C838F3">
        <w:rPr>
          <w:rFonts w:eastAsia="Calibri"/>
          <w:color w:val="auto"/>
          <w:sz w:val="22"/>
          <w:szCs w:val="22"/>
        </w:rPr>
        <w:t>к Договору управления №__/ от «01» июня 2025г.</w:t>
      </w:r>
    </w:p>
    <w:p w:rsidR="005C443C" w:rsidRDefault="005C443C" w:rsidP="006F2F3E">
      <w:pPr>
        <w:jc w:val="center"/>
        <w:rPr>
          <w:b/>
        </w:rPr>
      </w:pPr>
    </w:p>
    <w:p w:rsidR="006F2F3E" w:rsidRDefault="006F2F3E" w:rsidP="006F2F3E">
      <w:pPr>
        <w:jc w:val="center"/>
      </w:pPr>
      <w:r>
        <w:rPr>
          <w:b/>
        </w:rPr>
        <w:t>Границы эксплуатационной ответственности</w:t>
      </w:r>
    </w:p>
    <w:p w:rsidR="006F2F3E" w:rsidRDefault="006F2F3E" w:rsidP="006F2F3E">
      <w:pPr>
        <w:jc w:val="center"/>
        <w:rPr>
          <w:b/>
        </w:rPr>
      </w:pPr>
    </w:p>
    <w:p w:rsidR="006F2F3E" w:rsidRDefault="006F2F3E" w:rsidP="006F2F3E">
      <w:pPr>
        <w:jc w:val="center"/>
      </w:pPr>
      <w:r>
        <w:rPr>
          <w:b/>
        </w:rPr>
        <w:t>СХЕМА СИСТЕМЫ КОНДИЦИОНИРОВАНИЯ</w:t>
      </w:r>
    </w:p>
    <w:p w:rsidR="006F2F3E" w:rsidRDefault="006F2F3E" w:rsidP="006F2F3E">
      <w:pPr>
        <w:jc w:val="center"/>
        <w:rPr>
          <w:b/>
        </w:rPr>
      </w:pPr>
    </w:p>
    <w:p w:rsidR="006F2F3E" w:rsidRDefault="006F2F3E" w:rsidP="006F2F3E">
      <w:pPr>
        <w:jc w:val="center"/>
        <w:rPr>
          <w:b/>
        </w:rPr>
      </w:pPr>
    </w:p>
    <w:p w:rsidR="006F2F3E" w:rsidRDefault="006F2F3E" w:rsidP="006F2F3E">
      <w:pPr>
        <w:jc w:val="center"/>
        <w:rPr>
          <w:b/>
        </w:rPr>
      </w:pPr>
    </w:p>
    <w:p w:rsidR="006F2F3E" w:rsidRDefault="006F2F3E" w:rsidP="006F2F3E">
      <w:pPr>
        <w:jc w:val="center"/>
        <w:rPr>
          <w:b/>
        </w:rPr>
      </w:pPr>
    </w:p>
    <w:p w:rsidR="006F2F3E" w:rsidRDefault="006F2F3E" w:rsidP="006F2F3E">
      <w:pPr>
        <w:jc w:val="center"/>
        <w:rPr>
          <w:b/>
        </w:rPr>
      </w:pPr>
    </w:p>
    <w:p w:rsidR="006F2F3E" w:rsidRDefault="006F2F3E" w:rsidP="006F2F3E">
      <w:pPr>
        <w:jc w:val="center"/>
        <w:rPr>
          <w:b/>
        </w:rPr>
      </w:pPr>
    </w:p>
    <w:p w:rsidR="006F2F3E" w:rsidRDefault="006F2F3E" w:rsidP="006F2F3E">
      <w:pPr>
        <w:jc w:val="center"/>
        <w:rPr>
          <w:b/>
        </w:rPr>
      </w:pPr>
    </w:p>
    <w:p w:rsidR="006F2F3E" w:rsidRDefault="006F2F3E" w:rsidP="006F2F3E">
      <w:pPr>
        <w:jc w:val="cente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5C443C" w:rsidRDefault="005C443C" w:rsidP="006F2F3E">
      <w:pPr>
        <w:rPr>
          <w:b/>
        </w:rPr>
      </w:pPr>
    </w:p>
    <w:p w:rsidR="006F2F3E" w:rsidRDefault="006F2F3E" w:rsidP="006F2F3E">
      <w:pPr>
        <w:rPr>
          <w:b/>
        </w:rPr>
      </w:pPr>
    </w:p>
    <w:tbl>
      <w:tblPr>
        <w:tblW w:w="0" w:type="auto"/>
        <w:tblLayout w:type="fixed"/>
        <w:tblLook w:val="0000" w:firstRow="0" w:lastRow="0" w:firstColumn="0" w:lastColumn="0" w:noHBand="0" w:noVBand="0"/>
      </w:tblPr>
      <w:tblGrid>
        <w:gridCol w:w="5238"/>
        <w:gridCol w:w="5238"/>
      </w:tblGrid>
      <w:tr w:rsidR="006F2F3E" w:rsidTr="00C76257">
        <w:tc>
          <w:tcPr>
            <w:tcW w:w="5238" w:type="dxa"/>
            <w:shd w:val="clear" w:color="auto" w:fill="auto"/>
          </w:tcPr>
          <w:p w:rsidR="006F2F3E" w:rsidRDefault="006F2F3E" w:rsidP="00C76257">
            <w:pPr>
              <w:snapToGrid w:val="0"/>
              <w:jc w:val="both"/>
              <w:rPr>
                <w:b/>
                <w:bCs/>
                <w:spacing w:val="-5"/>
              </w:rPr>
            </w:pPr>
          </w:p>
          <w:p w:rsidR="006F2F3E" w:rsidRDefault="006F2F3E" w:rsidP="00C76257">
            <w:pPr>
              <w:jc w:val="both"/>
            </w:pPr>
            <w:r>
              <w:rPr>
                <w:b/>
                <w:bCs/>
                <w:spacing w:val="-5"/>
              </w:rPr>
              <w:t xml:space="preserve">УПРАВЛЯЮЩАЯ КОМПАНИЯ: </w:t>
            </w:r>
          </w:p>
          <w:p w:rsidR="006F2F3E" w:rsidRDefault="006F2F3E" w:rsidP="00C76257">
            <w:pPr>
              <w:jc w:val="both"/>
            </w:pPr>
            <w:r>
              <w:rPr>
                <w:bCs/>
                <w:spacing w:val="-5"/>
              </w:rPr>
              <w:t>ООО «</w:t>
            </w:r>
            <w:proofErr w:type="spellStart"/>
            <w:r>
              <w:rPr>
                <w:bCs/>
                <w:spacing w:val="-5"/>
              </w:rPr>
              <w:t>ЭкоИнвестСтрой</w:t>
            </w:r>
            <w:proofErr w:type="spellEnd"/>
            <w:r>
              <w:rPr>
                <w:bCs/>
                <w:spacing w:val="-5"/>
              </w:rPr>
              <w:t>»</w:t>
            </w:r>
          </w:p>
        </w:tc>
        <w:tc>
          <w:tcPr>
            <w:tcW w:w="5238" w:type="dxa"/>
            <w:shd w:val="clear" w:color="auto" w:fill="auto"/>
          </w:tcPr>
          <w:p w:rsidR="006F2F3E" w:rsidRDefault="006F2F3E" w:rsidP="00C76257">
            <w:pPr>
              <w:snapToGrid w:val="0"/>
              <w:jc w:val="both"/>
              <w:rPr>
                <w:b/>
                <w:bCs/>
                <w:spacing w:val="-5"/>
              </w:rPr>
            </w:pPr>
          </w:p>
          <w:p w:rsidR="006F2F3E" w:rsidRDefault="006F2F3E" w:rsidP="00C76257">
            <w:pPr>
              <w:jc w:val="both"/>
            </w:pPr>
            <w:r>
              <w:rPr>
                <w:b/>
              </w:rPr>
              <w:t>ЗАКАЗЧИК:</w:t>
            </w:r>
          </w:p>
          <w:p w:rsidR="006F2F3E" w:rsidRDefault="006F2F3E" w:rsidP="00C76257">
            <w:pPr>
              <w:jc w:val="both"/>
              <w:rPr>
                <w:b/>
              </w:rPr>
            </w:pPr>
          </w:p>
        </w:tc>
      </w:tr>
      <w:tr w:rsidR="006F2F3E" w:rsidTr="00C76257">
        <w:tc>
          <w:tcPr>
            <w:tcW w:w="5238" w:type="dxa"/>
            <w:shd w:val="clear" w:color="auto" w:fill="auto"/>
          </w:tcPr>
          <w:p w:rsidR="006F2F3E" w:rsidRDefault="006F2F3E" w:rsidP="00C76257">
            <w:pPr>
              <w:jc w:val="both"/>
            </w:pPr>
            <w:r>
              <w:rPr>
                <w:bCs/>
                <w:spacing w:val="-5"/>
              </w:rPr>
              <w:t xml:space="preserve">Генеральный директор: </w:t>
            </w:r>
          </w:p>
          <w:p w:rsidR="006F2F3E" w:rsidRDefault="006F2F3E" w:rsidP="00C76257">
            <w:pPr>
              <w:jc w:val="both"/>
              <w:rPr>
                <w:bCs/>
                <w:spacing w:val="-5"/>
              </w:rPr>
            </w:pPr>
          </w:p>
          <w:p w:rsidR="006F2F3E" w:rsidRDefault="006F2F3E" w:rsidP="00C76257">
            <w:pPr>
              <w:jc w:val="both"/>
              <w:rPr>
                <w:bCs/>
                <w:spacing w:val="-5"/>
              </w:rPr>
            </w:pPr>
          </w:p>
          <w:p w:rsidR="006F2F3E" w:rsidRDefault="006F2F3E" w:rsidP="00C76257">
            <w:pPr>
              <w:jc w:val="both"/>
            </w:pPr>
            <w:r>
              <w:rPr>
                <w:bCs/>
                <w:spacing w:val="-5"/>
              </w:rPr>
              <w:t>______________________</w:t>
            </w:r>
            <w:proofErr w:type="spellStart"/>
            <w:r>
              <w:rPr>
                <w:bCs/>
                <w:spacing w:val="-5"/>
              </w:rPr>
              <w:t>Г.Ф.Айнетдинова</w:t>
            </w:r>
            <w:proofErr w:type="spellEnd"/>
          </w:p>
        </w:tc>
        <w:tc>
          <w:tcPr>
            <w:tcW w:w="5238" w:type="dxa"/>
            <w:shd w:val="clear" w:color="auto" w:fill="auto"/>
          </w:tcPr>
          <w:p w:rsidR="006F2F3E" w:rsidRDefault="006F2F3E" w:rsidP="00C76257">
            <w:pPr>
              <w:snapToGrid w:val="0"/>
              <w:jc w:val="both"/>
              <w:rPr>
                <w:bCs/>
                <w:spacing w:val="-5"/>
              </w:rPr>
            </w:pPr>
          </w:p>
          <w:p w:rsidR="006F2F3E" w:rsidRDefault="006F2F3E" w:rsidP="00C76257">
            <w:pPr>
              <w:jc w:val="both"/>
              <w:rPr>
                <w:bCs/>
                <w:spacing w:val="-5"/>
              </w:rPr>
            </w:pPr>
          </w:p>
          <w:p w:rsidR="006F2F3E" w:rsidRDefault="006F2F3E" w:rsidP="00C76257">
            <w:pPr>
              <w:jc w:val="both"/>
            </w:pPr>
          </w:p>
          <w:p w:rsidR="006F2F3E" w:rsidRDefault="006F2F3E" w:rsidP="005C443C">
            <w:pPr>
              <w:jc w:val="both"/>
            </w:pPr>
            <w:r w:rsidRPr="00FC2942">
              <w:rPr>
                <w:lang w:val="en-US"/>
              </w:rPr>
              <w:t>________________________/</w:t>
            </w:r>
            <w:r w:rsidR="005C443C">
              <w:t>________________/</w:t>
            </w:r>
          </w:p>
        </w:tc>
      </w:tr>
    </w:tbl>
    <w:p w:rsidR="006F2F3E" w:rsidRDefault="006F2F3E" w:rsidP="006F2F3E">
      <w:pPr>
        <w:jc w:val="right"/>
        <w:rPr>
          <w:i/>
        </w:rPr>
      </w:pPr>
    </w:p>
    <w:p w:rsidR="006F2F3E" w:rsidRDefault="006F2F3E" w:rsidP="006F2F3E">
      <w:pPr>
        <w:jc w:val="right"/>
        <w:rPr>
          <w:i/>
        </w:rPr>
      </w:pPr>
    </w:p>
    <w:p w:rsidR="005C443C" w:rsidRPr="00C838F3" w:rsidRDefault="005C443C" w:rsidP="005C443C">
      <w:pPr>
        <w:jc w:val="right"/>
        <w:rPr>
          <w:b/>
          <w:color w:val="auto"/>
        </w:rPr>
      </w:pPr>
      <w:r w:rsidRPr="00C838F3">
        <w:rPr>
          <w:b/>
          <w:color w:val="auto"/>
        </w:rPr>
        <w:lastRenderedPageBreak/>
        <w:t>П</w:t>
      </w:r>
      <w:r>
        <w:rPr>
          <w:b/>
          <w:color w:val="auto"/>
        </w:rPr>
        <w:t>риложение №4</w:t>
      </w:r>
    </w:p>
    <w:p w:rsidR="005C443C" w:rsidRDefault="005C443C" w:rsidP="005C443C">
      <w:pPr>
        <w:ind w:left="76"/>
        <w:contextualSpacing/>
        <w:jc w:val="right"/>
        <w:rPr>
          <w:rFonts w:eastAsia="Calibri"/>
          <w:color w:val="auto"/>
          <w:sz w:val="22"/>
          <w:szCs w:val="22"/>
        </w:rPr>
      </w:pPr>
      <w:r w:rsidRPr="00C838F3">
        <w:rPr>
          <w:rFonts w:eastAsia="Calibri"/>
          <w:color w:val="auto"/>
          <w:sz w:val="22"/>
          <w:szCs w:val="22"/>
        </w:rPr>
        <w:t>к Договору управления №__/ от «01» июня 2025г.</w:t>
      </w:r>
    </w:p>
    <w:p w:rsidR="006F2F3E" w:rsidRDefault="006F2F3E" w:rsidP="006F2F3E">
      <w:pPr>
        <w:jc w:val="center"/>
        <w:rPr>
          <w:b/>
        </w:rPr>
      </w:pPr>
    </w:p>
    <w:p w:rsidR="006F2F3E" w:rsidRDefault="006F2F3E" w:rsidP="006F2F3E">
      <w:pPr>
        <w:jc w:val="center"/>
      </w:pPr>
      <w:r>
        <w:rPr>
          <w:b/>
        </w:rPr>
        <w:t>Границы эксплуатационной ответственности</w:t>
      </w:r>
    </w:p>
    <w:p w:rsidR="006F2F3E" w:rsidRDefault="006F2F3E" w:rsidP="006F2F3E">
      <w:pPr>
        <w:jc w:val="center"/>
        <w:rPr>
          <w:b/>
        </w:rPr>
      </w:pPr>
    </w:p>
    <w:p w:rsidR="006F2F3E" w:rsidRDefault="006F2F3E" w:rsidP="006F2F3E">
      <w:pPr>
        <w:jc w:val="center"/>
      </w:pPr>
      <w:r>
        <w:rPr>
          <w:b/>
        </w:rPr>
        <w:t>СХЕМА СИСТЕМЫ ОТОПЛЕНИЯ</w:t>
      </w:r>
    </w:p>
    <w:p w:rsidR="006F2F3E" w:rsidRDefault="006F2F3E" w:rsidP="006F2F3E">
      <w:pPr>
        <w:jc w:val="center"/>
        <w:rPr>
          <w:b/>
        </w:rPr>
      </w:pPr>
    </w:p>
    <w:p w:rsidR="006F2F3E" w:rsidRDefault="006F2F3E" w:rsidP="006F2F3E">
      <w:pPr>
        <w:jc w:val="center"/>
        <w:rPr>
          <w:b/>
        </w:rPr>
      </w:pPr>
    </w:p>
    <w:p w:rsidR="006F2F3E" w:rsidRDefault="006F2F3E" w:rsidP="006F2F3E">
      <w:pPr>
        <w:jc w:val="center"/>
        <w:rPr>
          <w:b/>
        </w:rPr>
      </w:pPr>
    </w:p>
    <w:p w:rsidR="006F2F3E" w:rsidRDefault="006F2F3E" w:rsidP="006F2F3E">
      <w:pPr>
        <w:jc w:val="center"/>
        <w:rPr>
          <w:b/>
        </w:rPr>
      </w:pPr>
    </w:p>
    <w:p w:rsidR="006F2F3E" w:rsidRDefault="006F2F3E" w:rsidP="006F2F3E">
      <w:pPr>
        <w:jc w:val="center"/>
        <w:rPr>
          <w:b/>
        </w:rPr>
      </w:pPr>
    </w:p>
    <w:p w:rsidR="006F2F3E" w:rsidRDefault="006F2F3E" w:rsidP="006F2F3E">
      <w:pPr>
        <w:jc w:val="center"/>
        <w:rPr>
          <w:b/>
        </w:rPr>
      </w:pPr>
    </w:p>
    <w:p w:rsidR="006F2F3E" w:rsidRDefault="006F2F3E" w:rsidP="006F2F3E">
      <w:pPr>
        <w:jc w:val="cente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tbl>
      <w:tblPr>
        <w:tblW w:w="0" w:type="auto"/>
        <w:tblLayout w:type="fixed"/>
        <w:tblLook w:val="0000" w:firstRow="0" w:lastRow="0" w:firstColumn="0" w:lastColumn="0" w:noHBand="0" w:noVBand="0"/>
      </w:tblPr>
      <w:tblGrid>
        <w:gridCol w:w="5238"/>
        <w:gridCol w:w="5238"/>
      </w:tblGrid>
      <w:tr w:rsidR="006F2F3E" w:rsidTr="00C76257">
        <w:tc>
          <w:tcPr>
            <w:tcW w:w="5238" w:type="dxa"/>
            <w:shd w:val="clear" w:color="auto" w:fill="auto"/>
          </w:tcPr>
          <w:p w:rsidR="006F2F3E" w:rsidRDefault="006F2F3E" w:rsidP="00C76257">
            <w:pPr>
              <w:jc w:val="both"/>
            </w:pPr>
            <w:r>
              <w:rPr>
                <w:b/>
                <w:bCs/>
                <w:spacing w:val="-5"/>
              </w:rPr>
              <w:t xml:space="preserve">УПРАВЛЯЮЩАЯ КОМПАНИЯ: </w:t>
            </w:r>
          </w:p>
          <w:p w:rsidR="006F2F3E" w:rsidRDefault="006F2F3E" w:rsidP="00C76257">
            <w:pPr>
              <w:jc w:val="both"/>
            </w:pPr>
            <w:r>
              <w:rPr>
                <w:bCs/>
                <w:spacing w:val="-5"/>
              </w:rPr>
              <w:t>ООО «</w:t>
            </w:r>
            <w:proofErr w:type="spellStart"/>
            <w:r>
              <w:rPr>
                <w:bCs/>
                <w:spacing w:val="-5"/>
              </w:rPr>
              <w:t>ЭкоИнвестСтрой</w:t>
            </w:r>
            <w:proofErr w:type="spellEnd"/>
            <w:r>
              <w:rPr>
                <w:bCs/>
                <w:spacing w:val="-5"/>
              </w:rPr>
              <w:t>»</w:t>
            </w:r>
          </w:p>
        </w:tc>
        <w:tc>
          <w:tcPr>
            <w:tcW w:w="5238" w:type="dxa"/>
            <w:shd w:val="clear" w:color="auto" w:fill="auto"/>
          </w:tcPr>
          <w:p w:rsidR="006F2F3E" w:rsidRDefault="006F2F3E" w:rsidP="00C76257">
            <w:pPr>
              <w:jc w:val="both"/>
            </w:pPr>
            <w:r>
              <w:rPr>
                <w:b/>
              </w:rPr>
              <w:t>ЗАКАЗЧИК:</w:t>
            </w:r>
          </w:p>
          <w:p w:rsidR="006F2F3E" w:rsidRDefault="006F2F3E" w:rsidP="00C76257">
            <w:pPr>
              <w:jc w:val="both"/>
              <w:rPr>
                <w:b/>
              </w:rPr>
            </w:pPr>
          </w:p>
        </w:tc>
      </w:tr>
      <w:tr w:rsidR="006F2F3E" w:rsidTr="00C76257">
        <w:trPr>
          <w:trHeight w:val="1143"/>
        </w:trPr>
        <w:tc>
          <w:tcPr>
            <w:tcW w:w="5238" w:type="dxa"/>
            <w:shd w:val="clear" w:color="auto" w:fill="auto"/>
          </w:tcPr>
          <w:p w:rsidR="006F2F3E" w:rsidRDefault="006F2F3E" w:rsidP="00C76257">
            <w:pPr>
              <w:jc w:val="both"/>
            </w:pPr>
            <w:r>
              <w:rPr>
                <w:bCs/>
                <w:spacing w:val="-5"/>
              </w:rPr>
              <w:t xml:space="preserve">Генеральный директор: </w:t>
            </w:r>
          </w:p>
          <w:p w:rsidR="006F2F3E" w:rsidRDefault="006F2F3E" w:rsidP="00C76257">
            <w:pPr>
              <w:jc w:val="both"/>
              <w:rPr>
                <w:bCs/>
                <w:spacing w:val="-5"/>
              </w:rPr>
            </w:pPr>
          </w:p>
          <w:p w:rsidR="006F2F3E" w:rsidRDefault="006F2F3E" w:rsidP="00C76257">
            <w:pPr>
              <w:jc w:val="both"/>
              <w:rPr>
                <w:bCs/>
                <w:spacing w:val="-5"/>
              </w:rPr>
            </w:pPr>
          </w:p>
          <w:p w:rsidR="006F2F3E" w:rsidRDefault="006F2F3E" w:rsidP="00C76257">
            <w:pPr>
              <w:jc w:val="both"/>
            </w:pPr>
            <w:r>
              <w:rPr>
                <w:bCs/>
                <w:spacing w:val="-5"/>
              </w:rPr>
              <w:t>______________________</w:t>
            </w:r>
            <w:proofErr w:type="spellStart"/>
            <w:r>
              <w:rPr>
                <w:bCs/>
                <w:spacing w:val="-5"/>
              </w:rPr>
              <w:t>Г.Ф.Айнетдинова</w:t>
            </w:r>
            <w:proofErr w:type="spellEnd"/>
          </w:p>
        </w:tc>
        <w:tc>
          <w:tcPr>
            <w:tcW w:w="5238" w:type="dxa"/>
            <w:shd w:val="clear" w:color="auto" w:fill="auto"/>
          </w:tcPr>
          <w:p w:rsidR="006F2F3E" w:rsidRDefault="006F2F3E" w:rsidP="00C76257">
            <w:pPr>
              <w:snapToGrid w:val="0"/>
              <w:jc w:val="both"/>
              <w:rPr>
                <w:bCs/>
                <w:spacing w:val="-5"/>
              </w:rPr>
            </w:pPr>
          </w:p>
          <w:p w:rsidR="006F2F3E" w:rsidRDefault="006F2F3E" w:rsidP="00C76257">
            <w:pPr>
              <w:jc w:val="both"/>
              <w:rPr>
                <w:bCs/>
                <w:spacing w:val="-5"/>
              </w:rPr>
            </w:pPr>
          </w:p>
          <w:p w:rsidR="006F2F3E" w:rsidRDefault="006F2F3E" w:rsidP="00C76257">
            <w:pPr>
              <w:jc w:val="both"/>
            </w:pPr>
          </w:p>
          <w:p w:rsidR="006F2F3E" w:rsidRDefault="006F2F3E" w:rsidP="005C443C">
            <w:pPr>
              <w:jc w:val="both"/>
            </w:pPr>
            <w:r w:rsidRPr="00FC2942">
              <w:rPr>
                <w:lang w:val="en-US"/>
              </w:rPr>
              <w:t>________________________/</w:t>
            </w:r>
            <w:r w:rsidR="005C443C">
              <w:t>______________/</w:t>
            </w:r>
          </w:p>
        </w:tc>
      </w:tr>
    </w:tbl>
    <w:p w:rsidR="006F2F3E" w:rsidRDefault="006F2F3E" w:rsidP="005C443C">
      <w:pPr>
        <w:rPr>
          <w:i/>
        </w:rPr>
      </w:pPr>
    </w:p>
    <w:p w:rsidR="005C443C" w:rsidRDefault="005C443C" w:rsidP="006F2F3E">
      <w:pPr>
        <w:jc w:val="right"/>
        <w:rPr>
          <w:i/>
        </w:rPr>
      </w:pPr>
    </w:p>
    <w:p w:rsidR="005C443C" w:rsidRPr="00C838F3" w:rsidRDefault="005C443C" w:rsidP="005C443C">
      <w:pPr>
        <w:jc w:val="right"/>
        <w:rPr>
          <w:b/>
          <w:color w:val="auto"/>
        </w:rPr>
      </w:pPr>
      <w:r w:rsidRPr="00C838F3">
        <w:rPr>
          <w:b/>
          <w:color w:val="auto"/>
        </w:rPr>
        <w:lastRenderedPageBreak/>
        <w:t>П</w:t>
      </w:r>
      <w:r>
        <w:rPr>
          <w:b/>
          <w:color w:val="auto"/>
        </w:rPr>
        <w:t>риложение №5</w:t>
      </w:r>
    </w:p>
    <w:p w:rsidR="005C443C" w:rsidRDefault="005C443C" w:rsidP="005C443C">
      <w:pPr>
        <w:ind w:left="76"/>
        <w:contextualSpacing/>
        <w:jc w:val="right"/>
        <w:rPr>
          <w:rFonts w:eastAsia="Calibri"/>
          <w:color w:val="auto"/>
          <w:sz w:val="22"/>
          <w:szCs w:val="22"/>
        </w:rPr>
      </w:pPr>
      <w:r w:rsidRPr="00C838F3">
        <w:rPr>
          <w:rFonts w:eastAsia="Calibri"/>
          <w:color w:val="auto"/>
          <w:sz w:val="22"/>
          <w:szCs w:val="22"/>
        </w:rPr>
        <w:t>к Договору управления №__/ от «01» июня 2025г.</w:t>
      </w:r>
    </w:p>
    <w:p w:rsidR="006F2F3E" w:rsidRDefault="006F2F3E" w:rsidP="006F2F3E">
      <w:pPr>
        <w:rPr>
          <w:i/>
        </w:rPr>
      </w:pPr>
    </w:p>
    <w:p w:rsidR="006F2F3E" w:rsidRDefault="006F2F3E" w:rsidP="006F2F3E">
      <w:pPr>
        <w:rPr>
          <w:i/>
        </w:rPr>
      </w:pPr>
    </w:p>
    <w:p w:rsidR="006F2F3E" w:rsidRDefault="006F2F3E" w:rsidP="006F2F3E">
      <w:pPr>
        <w:jc w:val="center"/>
      </w:pPr>
      <w:r>
        <w:rPr>
          <w:b/>
        </w:rPr>
        <w:t>Границы эксплуатационной ответственности</w:t>
      </w:r>
    </w:p>
    <w:p w:rsidR="006F2F3E" w:rsidRDefault="006F2F3E" w:rsidP="006F2F3E">
      <w:pPr>
        <w:jc w:val="center"/>
        <w:rPr>
          <w:b/>
        </w:rPr>
      </w:pPr>
    </w:p>
    <w:p w:rsidR="006F2F3E" w:rsidRDefault="006F2F3E" w:rsidP="006F2F3E">
      <w:pPr>
        <w:jc w:val="center"/>
      </w:pPr>
      <w:r>
        <w:rPr>
          <w:b/>
        </w:rPr>
        <w:t>СХЕМА СИСТЕМЫ ВОДОСНАБЖЕНИЯ И КАНАЛИЗАЦИИ</w:t>
      </w:r>
    </w:p>
    <w:p w:rsidR="006F2F3E" w:rsidRDefault="006F2F3E" w:rsidP="006F2F3E">
      <w:pPr>
        <w:jc w:val="center"/>
        <w:rPr>
          <w:b/>
        </w:rPr>
      </w:pPr>
    </w:p>
    <w:p w:rsidR="006F2F3E" w:rsidRDefault="006F2F3E" w:rsidP="006F2F3E">
      <w:pPr>
        <w:jc w:val="center"/>
        <w:rPr>
          <w:b/>
        </w:rPr>
      </w:pPr>
    </w:p>
    <w:p w:rsidR="006F2F3E" w:rsidRDefault="006F2F3E" w:rsidP="006F2F3E">
      <w:pPr>
        <w:jc w:val="center"/>
        <w:rPr>
          <w:b/>
        </w:rPr>
      </w:pPr>
    </w:p>
    <w:p w:rsidR="006F2F3E" w:rsidRDefault="006F2F3E" w:rsidP="006F2F3E">
      <w:pPr>
        <w:jc w:val="center"/>
        <w:rPr>
          <w:b/>
        </w:rPr>
      </w:pPr>
    </w:p>
    <w:p w:rsidR="006F2F3E" w:rsidRDefault="006F2F3E" w:rsidP="006F2F3E">
      <w:pPr>
        <w:jc w:val="center"/>
        <w:rPr>
          <w:b/>
        </w:rPr>
      </w:pPr>
    </w:p>
    <w:p w:rsidR="006F2F3E" w:rsidRDefault="006F2F3E" w:rsidP="006F2F3E">
      <w:pPr>
        <w:jc w:val="center"/>
        <w:rPr>
          <w:b/>
        </w:rPr>
      </w:pPr>
    </w:p>
    <w:p w:rsidR="006F2F3E" w:rsidRDefault="006F2F3E" w:rsidP="006F2F3E">
      <w:pPr>
        <w:jc w:val="cente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tbl>
      <w:tblPr>
        <w:tblW w:w="0" w:type="auto"/>
        <w:tblLayout w:type="fixed"/>
        <w:tblLook w:val="0000" w:firstRow="0" w:lastRow="0" w:firstColumn="0" w:lastColumn="0" w:noHBand="0" w:noVBand="0"/>
      </w:tblPr>
      <w:tblGrid>
        <w:gridCol w:w="5238"/>
        <w:gridCol w:w="5238"/>
      </w:tblGrid>
      <w:tr w:rsidR="006F2F3E" w:rsidTr="00C76257">
        <w:tc>
          <w:tcPr>
            <w:tcW w:w="5238" w:type="dxa"/>
            <w:shd w:val="clear" w:color="auto" w:fill="auto"/>
          </w:tcPr>
          <w:p w:rsidR="006F2F3E" w:rsidRDefault="006F2F3E" w:rsidP="00C76257">
            <w:pPr>
              <w:jc w:val="both"/>
            </w:pPr>
            <w:r>
              <w:rPr>
                <w:b/>
                <w:bCs/>
                <w:spacing w:val="-5"/>
              </w:rPr>
              <w:t xml:space="preserve">УПРАВЛЯЮЩАЯ КОМПАНИЯ: </w:t>
            </w:r>
          </w:p>
          <w:p w:rsidR="006F2F3E" w:rsidRDefault="006F2F3E" w:rsidP="00C76257">
            <w:pPr>
              <w:jc w:val="both"/>
            </w:pPr>
            <w:r>
              <w:rPr>
                <w:bCs/>
                <w:spacing w:val="-5"/>
              </w:rPr>
              <w:t>ООО «</w:t>
            </w:r>
            <w:proofErr w:type="spellStart"/>
            <w:r>
              <w:rPr>
                <w:bCs/>
                <w:spacing w:val="-5"/>
              </w:rPr>
              <w:t>ЭкоИнвестСтрой</w:t>
            </w:r>
            <w:proofErr w:type="spellEnd"/>
            <w:r>
              <w:rPr>
                <w:bCs/>
                <w:spacing w:val="-5"/>
              </w:rPr>
              <w:t>»</w:t>
            </w:r>
          </w:p>
        </w:tc>
        <w:tc>
          <w:tcPr>
            <w:tcW w:w="5238" w:type="dxa"/>
            <w:shd w:val="clear" w:color="auto" w:fill="auto"/>
          </w:tcPr>
          <w:p w:rsidR="006F2F3E" w:rsidRDefault="006F2F3E" w:rsidP="00C76257">
            <w:pPr>
              <w:jc w:val="both"/>
            </w:pPr>
            <w:r>
              <w:rPr>
                <w:b/>
              </w:rPr>
              <w:t>ЗАКАЗЧИК:</w:t>
            </w:r>
          </w:p>
          <w:p w:rsidR="006F2F3E" w:rsidRDefault="006F2F3E" w:rsidP="00C76257">
            <w:pPr>
              <w:jc w:val="both"/>
              <w:rPr>
                <w:b/>
              </w:rPr>
            </w:pPr>
          </w:p>
        </w:tc>
      </w:tr>
      <w:tr w:rsidR="006F2F3E" w:rsidTr="00C76257">
        <w:tc>
          <w:tcPr>
            <w:tcW w:w="5238" w:type="dxa"/>
            <w:shd w:val="clear" w:color="auto" w:fill="auto"/>
          </w:tcPr>
          <w:p w:rsidR="006F2F3E" w:rsidRDefault="006F2F3E" w:rsidP="00C76257">
            <w:pPr>
              <w:jc w:val="both"/>
            </w:pPr>
            <w:r>
              <w:rPr>
                <w:bCs/>
                <w:spacing w:val="-5"/>
              </w:rPr>
              <w:t xml:space="preserve">Генеральный директор: </w:t>
            </w:r>
          </w:p>
          <w:p w:rsidR="006F2F3E" w:rsidRDefault="006F2F3E" w:rsidP="00C76257">
            <w:pPr>
              <w:jc w:val="both"/>
              <w:rPr>
                <w:bCs/>
                <w:spacing w:val="-5"/>
              </w:rPr>
            </w:pPr>
          </w:p>
          <w:p w:rsidR="006F2F3E" w:rsidRDefault="006F2F3E" w:rsidP="00C76257">
            <w:pPr>
              <w:jc w:val="both"/>
              <w:rPr>
                <w:bCs/>
                <w:spacing w:val="-5"/>
              </w:rPr>
            </w:pPr>
          </w:p>
          <w:p w:rsidR="006F2F3E" w:rsidRDefault="006F2F3E" w:rsidP="00C76257">
            <w:pPr>
              <w:jc w:val="both"/>
            </w:pPr>
            <w:r>
              <w:rPr>
                <w:bCs/>
                <w:spacing w:val="-5"/>
              </w:rPr>
              <w:t>______________________</w:t>
            </w:r>
            <w:proofErr w:type="spellStart"/>
            <w:r>
              <w:rPr>
                <w:bCs/>
                <w:spacing w:val="-5"/>
              </w:rPr>
              <w:t>Г.Ф.Айнетдинова</w:t>
            </w:r>
            <w:proofErr w:type="spellEnd"/>
          </w:p>
        </w:tc>
        <w:tc>
          <w:tcPr>
            <w:tcW w:w="5238" w:type="dxa"/>
            <w:shd w:val="clear" w:color="auto" w:fill="auto"/>
          </w:tcPr>
          <w:p w:rsidR="006F2F3E" w:rsidRDefault="006F2F3E" w:rsidP="00C76257">
            <w:pPr>
              <w:snapToGrid w:val="0"/>
              <w:jc w:val="both"/>
              <w:rPr>
                <w:bCs/>
                <w:spacing w:val="-5"/>
              </w:rPr>
            </w:pPr>
          </w:p>
          <w:p w:rsidR="006F2F3E" w:rsidRDefault="006F2F3E" w:rsidP="00C76257">
            <w:pPr>
              <w:jc w:val="both"/>
              <w:rPr>
                <w:bCs/>
                <w:spacing w:val="-5"/>
              </w:rPr>
            </w:pPr>
          </w:p>
          <w:p w:rsidR="006F2F3E" w:rsidRDefault="006F2F3E" w:rsidP="00C76257">
            <w:pPr>
              <w:jc w:val="both"/>
            </w:pPr>
          </w:p>
          <w:p w:rsidR="006F2F3E" w:rsidRDefault="006F2F3E" w:rsidP="009A1CEB">
            <w:pPr>
              <w:jc w:val="both"/>
            </w:pPr>
            <w:r w:rsidRPr="00FC2942">
              <w:rPr>
                <w:lang w:val="en-US"/>
              </w:rPr>
              <w:t>________________________/</w:t>
            </w:r>
          </w:p>
        </w:tc>
      </w:tr>
    </w:tbl>
    <w:p w:rsidR="006F2F3E" w:rsidRDefault="006F2F3E" w:rsidP="005C443C">
      <w:pPr>
        <w:rPr>
          <w:i/>
        </w:rPr>
      </w:pPr>
    </w:p>
    <w:p w:rsidR="006F2F3E" w:rsidRDefault="006F2F3E" w:rsidP="006F2F3E">
      <w:pPr>
        <w:jc w:val="right"/>
        <w:rPr>
          <w:i/>
        </w:rPr>
      </w:pPr>
    </w:p>
    <w:p w:rsidR="005C443C" w:rsidRPr="00C838F3" w:rsidRDefault="005C443C" w:rsidP="005C443C">
      <w:pPr>
        <w:jc w:val="right"/>
        <w:rPr>
          <w:b/>
          <w:color w:val="auto"/>
        </w:rPr>
      </w:pPr>
      <w:r w:rsidRPr="00C838F3">
        <w:rPr>
          <w:b/>
          <w:color w:val="auto"/>
        </w:rPr>
        <w:lastRenderedPageBreak/>
        <w:t>П</w:t>
      </w:r>
      <w:r>
        <w:rPr>
          <w:b/>
          <w:color w:val="auto"/>
        </w:rPr>
        <w:t>риложение №6</w:t>
      </w:r>
    </w:p>
    <w:p w:rsidR="005C443C" w:rsidRDefault="005C443C" w:rsidP="005C443C">
      <w:pPr>
        <w:ind w:left="76"/>
        <w:contextualSpacing/>
        <w:jc w:val="right"/>
        <w:rPr>
          <w:rFonts w:eastAsia="Calibri"/>
          <w:color w:val="auto"/>
          <w:sz w:val="22"/>
          <w:szCs w:val="22"/>
        </w:rPr>
      </w:pPr>
      <w:r w:rsidRPr="00C838F3">
        <w:rPr>
          <w:rFonts w:eastAsia="Calibri"/>
          <w:color w:val="auto"/>
          <w:sz w:val="22"/>
          <w:szCs w:val="22"/>
        </w:rPr>
        <w:t>к Договору управления №__/ от «01» июня 2025г.</w:t>
      </w:r>
    </w:p>
    <w:p w:rsidR="006F2F3E" w:rsidRDefault="006F2F3E" w:rsidP="006F2F3E">
      <w:pPr>
        <w:rPr>
          <w:i/>
        </w:rPr>
      </w:pPr>
    </w:p>
    <w:p w:rsidR="006F2F3E" w:rsidRDefault="006F2F3E" w:rsidP="006F2F3E">
      <w:pPr>
        <w:rPr>
          <w:i/>
        </w:rPr>
      </w:pPr>
    </w:p>
    <w:p w:rsidR="006F2F3E" w:rsidRDefault="006F2F3E" w:rsidP="006F2F3E">
      <w:pPr>
        <w:jc w:val="center"/>
      </w:pPr>
      <w:r>
        <w:rPr>
          <w:b/>
        </w:rPr>
        <w:t>Границы эксплуатационной ответственности</w:t>
      </w:r>
    </w:p>
    <w:p w:rsidR="006F2F3E" w:rsidRDefault="006F2F3E" w:rsidP="006F2F3E">
      <w:pPr>
        <w:jc w:val="center"/>
        <w:rPr>
          <w:b/>
        </w:rPr>
      </w:pPr>
    </w:p>
    <w:p w:rsidR="006F2F3E" w:rsidRDefault="006F2F3E" w:rsidP="006F2F3E">
      <w:pPr>
        <w:jc w:val="center"/>
      </w:pPr>
      <w:r>
        <w:rPr>
          <w:b/>
        </w:rPr>
        <w:t>СХЕМА СИСТЕМЫ ЭЛЕКТРОСНАБЖЕНИЯ</w:t>
      </w:r>
    </w:p>
    <w:p w:rsidR="006F2F3E" w:rsidRDefault="006F2F3E" w:rsidP="006F2F3E">
      <w:pPr>
        <w:jc w:val="center"/>
        <w:rPr>
          <w:b/>
        </w:rPr>
      </w:pPr>
    </w:p>
    <w:p w:rsidR="006F2F3E" w:rsidRDefault="006F2F3E" w:rsidP="006F2F3E">
      <w:pPr>
        <w:jc w:val="center"/>
        <w:rPr>
          <w:b/>
        </w:rPr>
      </w:pPr>
    </w:p>
    <w:p w:rsidR="006F2F3E" w:rsidRDefault="006F2F3E" w:rsidP="006F2F3E">
      <w:pPr>
        <w:jc w:val="center"/>
        <w:rPr>
          <w:b/>
        </w:rPr>
      </w:pPr>
    </w:p>
    <w:p w:rsidR="006F2F3E" w:rsidRDefault="006F2F3E" w:rsidP="006F2F3E">
      <w:pPr>
        <w:jc w:val="center"/>
        <w:rPr>
          <w:b/>
        </w:rPr>
      </w:pPr>
    </w:p>
    <w:p w:rsidR="006F2F3E" w:rsidRDefault="006F2F3E" w:rsidP="006F2F3E">
      <w:pPr>
        <w:jc w:val="center"/>
        <w:rPr>
          <w:b/>
        </w:rPr>
      </w:pPr>
    </w:p>
    <w:p w:rsidR="006F2F3E" w:rsidRDefault="006F2F3E" w:rsidP="006F2F3E">
      <w:pPr>
        <w:jc w:val="center"/>
        <w:rPr>
          <w:b/>
        </w:rPr>
      </w:pPr>
    </w:p>
    <w:p w:rsidR="006F2F3E" w:rsidRDefault="006F2F3E" w:rsidP="006F2F3E">
      <w:pPr>
        <w:jc w:val="cente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p w:rsidR="006F2F3E" w:rsidRDefault="006F2F3E" w:rsidP="006F2F3E">
      <w:pPr>
        <w:rPr>
          <w:b/>
        </w:rPr>
      </w:pPr>
    </w:p>
    <w:tbl>
      <w:tblPr>
        <w:tblW w:w="0" w:type="auto"/>
        <w:tblLayout w:type="fixed"/>
        <w:tblLook w:val="0000" w:firstRow="0" w:lastRow="0" w:firstColumn="0" w:lastColumn="0" w:noHBand="0" w:noVBand="0"/>
      </w:tblPr>
      <w:tblGrid>
        <w:gridCol w:w="5238"/>
        <w:gridCol w:w="5238"/>
      </w:tblGrid>
      <w:tr w:rsidR="006F2F3E" w:rsidTr="00C76257">
        <w:tc>
          <w:tcPr>
            <w:tcW w:w="5238" w:type="dxa"/>
            <w:shd w:val="clear" w:color="auto" w:fill="auto"/>
          </w:tcPr>
          <w:p w:rsidR="006F2F3E" w:rsidRDefault="006F2F3E" w:rsidP="00C76257">
            <w:pPr>
              <w:jc w:val="both"/>
            </w:pPr>
            <w:r>
              <w:rPr>
                <w:b/>
                <w:bCs/>
                <w:spacing w:val="-5"/>
              </w:rPr>
              <w:t xml:space="preserve">УПРАВЛЯЮЩАЯ КОМПАНИЯ: </w:t>
            </w:r>
          </w:p>
          <w:p w:rsidR="006F2F3E" w:rsidRDefault="006F2F3E" w:rsidP="00C76257">
            <w:pPr>
              <w:jc w:val="both"/>
            </w:pPr>
            <w:r>
              <w:rPr>
                <w:bCs/>
                <w:spacing w:val="-5"/>
              </w:rPr>
              <w:t>ООО «</w:t>
            </w:r>
            <w:proofErr w:type="spellStart"/>
            <w:r>
              <w:rPr>
                <w:bCs/>
                <w:spacing w:val="-5"/>
              </w:rPr>
              <w:t>ЭкоИнвестСтрой</w:t>
            </w:r>
            <w:proofErr w:type="spellEnd"/>
            <w:r>
              <w:rPr>
                <w:bCs/>
                <w:spacing w:val="-5"/>
              </w:rPr>
              <w:t>»</w:t>
            </w:r>
          </w:p>
        </w:tc>
        <w:tc>
          <w:tcPr>
            <w:tcW w:w="5238" w:type="dxa"/>
            <w:shd w:val="clear" w:color="auto" w:fill="auto"/>
          </w:tcPr>
          <w:p w:rsidR="006F2F3E" w:rsidRDefault="006F2F3E" w:rsidP="00C76257">
            <w:pPr>
              <w:jc w:val="both"/>
            </w:pPr>
            <w:r>
              <w:rPr>
                <w:b/>
              </w:rPr>
              <w:t>ЗАКАЗЧИК:</w:t>
            </w:r>
          </w:p>
          <w:p w:rsidR="006F2F3E" w:rsidRDefault="006F2F3E" w:rsidP="00C76257">
            <w:pPr>
              <w:jc w:val="both"/>
              <w:rPr>
                <w:b/>
              </w:rPr>
            </w:pPr>
          </w:p>
        </w:tc>
      </w:tr>
      <w:tr w:rsidR="006F2F3E" w:rsidTr="00C76257">
        <w:tc>
          <w:tcPr>
            <w:tcW w:w="5238" w:type="dxa"/>
            <w:shd w:val="clear" w:color="auto" w:fill="auto"/>
          </w:tcPr>
          <w:p w:rsidR="006F2F3E" w:rsidRDefault="006F2F3E" w:rsidP="00C76257">
            <w:pPr>
              <w:jc w:val="both"/>
            </w:pPr>
            <w:r>
              <w:rPr>
                <w:bCs/>
                <w:spacing w:val="-5"/>
              </w:rPr>
              <w:t xml:space="preserve">Генеральный директор: </w:t>
            </w:r>
          </w:p>
          <w:p w:rsidR="006F2F3E" w:rsidRDefault="006F2F3E" w:rsidP="00C76257">
            <w:pPr>
              <w:jc w:val="both"/>
              <w:rPr>
                <w:bCs/>
                <w:spacing w:val="-5"/>
              </w:rPr>
            </w:pPr>
          </w:p>
          <w:p w:rsidR="006F2F3E" w:rsidRDefault="006F2F3E" w:rsidP="00C76257">
            <w:pPr>
              <w:jc w:val="both"/>
              <w:rPr>
                <w:bCs/>
                <w:spacing w:val="-5"/>
              </w:rPr>
            </w:pPr>
          </w:p>
          <w:p w:rsidR="006F2F3E" w:rsidRDefault="006F2F3E" w:rsidP="00C76257">
            <w:pPr>
              <w:jc w:val="both"/>
            </w:pPr>
            <w:r>
              <w:rPr>
                <w:bCs/>
                <w:spacing w:val="-5"/>
              </w:rPr>
              <w:t>______________________</w:t>
            </w:r>
            <w:proofErr w:type="spellStart"/>
            <w:r>
              <w:rPr>
                <w:bCs/>
                <w:spacing w:val="-5"/>
              </w:rPr>
              <w:t>Г.Ф.Айнетдинова</w:t>
            </w:r>
            <w:proofErr w:type="spellEnd"/>
          </w:p>
        </w:tc>
        <w:tc>
          <w:tcPr>
            <w:tcW w:w="5238" w:type="dxa"/>
            <w:shd w:val="clear" w:color="auto" w:fill="auto"/>
          </w:tcPr>
          <w:p w:rsidR="006F2F3E" w:rsidRDefault="006F2F3E" w:rsidP="00C76257">
            <w:pPr>
              <w:snapToGrid w:val="0"/>
              <w:jc w:val="both"/>
              <w:rPr>
                <w:bCs/>
                <w:spacing w:val="-5"/>
              </w:rPr>
            </w:pPr>
          </w:p>
          <w:p w:rsidR="006F2F3E" w:rsidRDefault="006F2F3E" w:rsidP="00C76257">
            <w:pPr>
              <w:jc w:val="both"/>
              <w:rPr>
                <w:bCs/>
                <w:spacing w:val="-5"/>
              </w:rPr>
            </w:pPr>
          </w:p>
          <w:p w:rsidR="006F2F3E" w:rsidRDefault="006F2F3E" w:rsidP="00C76257">
            <w:pPr>
              <w:jc w:val="both"/>
            </w:pPr>
          </w:p>
          <w:p w:rsidR="006F2F3E" w:rsidRDefault="006F2F3E" w:rsidP="005C443C">
            <w:pPr>
              <w:jc w:val="both"/>
            </w:pPr>
            <w:r w:rsidRPr="00FC2942">
              <w:rPr>
                <w:lang w:val="en-US"/>
              </w:rPr>
              <w:t>________________________/</w:t>
            </w:r>
            <w:r w:rsidR="005C443C">
              <w:t>____________/</w:t>
            </w:r>
          </w:p>
        </w:tc>
      </w:tr>
    </w:tbl>
    <w:p w:rsidR="00593FA0" w:rsidRPr="00C838F3" w:rsidRDefault="00593FA0" w:rsidP="00D820CA">
      <w:pPr>
        <w:contextualSpacing/>
        <w:rPr>
          <w:rFonts w:eastAsia="Calibri"/>
          <w:color w:val="auto"/>
          <w:sz w:val="20"/>
          <w:szCs w:val="20"/>
        </w:rPr>
      </w:pPr>
    </w:p>
    <w:p w:rsidR="008110C8" w:rsidRDefault="008110C8" w:rsidP="00C838F3">
      <w:pPr>
        <w:jc w:val="right"/>
      </w:pPr>
    </w:p>
    <w:sectPr w:rsidR="008110C8" w:rsidSect="00815BB3">
      <w:footerReference w:type="default" r:id="rId10"/>
      <w:pgSz w:w="11906" w:h="16838"/>
      <w:pgMar w:top="426" w:right="851" w:bottom="766" w:left="851" w:header="0"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4B3" w:rsidRDefault="00DF14B3">
      <w:r>
        <w:separator/>
      </w:r>
    </w:p>
  </w:endnote>
  <w:endnote w:type="continuationSeparator" w:id="0">
    <w:p w:rsidR="00DF14B3" w:rsidRDefault="00DF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88B" w:rsidRDefault="0008588B">
    <w:pPr>
      <w:pStyle w:val="af2"/>
      <w:ind w:right="360"/>
    </w:pPr>
    <w:r>
      <w:rPr>
        <w:noProof/>
      </w:rPr>
      <mc:AlternateContent>
        <mc:Choice Requires="wps">
          <w:drawing>
            <wp:anchor distT="0" distB="0" distL="0" distR="0" simplePos="0" relativeHeight="18" behindDoc="1" locked="0" layoutInCell="1" allowOverlap="1">
              <wp:simplePos x="0" y="0"/>
              <wp:positionH relativeFrom="margin">
                <wp:align>right</wp:align>
              </wp:positionH>
              <wp:positionV relativeFrom="paragraph">
                <wp:posOffset>635</wp:posOffset>
              </wp:positionV>
              <wp:extent cx="153670" cy="174625"/>
              <wp:effectExtent l="0" t="0" r="0" b="0"/>
              <wp:wrapSquare wrapText="largest"/>
              <wp:docPr id="1" name="Врезка2"/>
              <wp:cNvGraphicFramePr/>
              <a:graphic xmlns:a="http://schemas.openxmlformats.org/drawingml/2006/main">
                <a:graphicData uri="http://schemas.microsoft.com/office/word/2010/wordprocessingShape">
                  <wps:wsp>
                    <wps:cNvSpPr/>
                    <wps:spPr>
                      <a:xfrm>
                        <a:off x="0" y="0"/>
                        <a:ext cx="153000" cy="173880"/>
                      </a:xfrm>
                      <a:prstGeom prst="rect">
                        <a:avLst/>
                      </a:prstGeom>
                      <a:noFill/>
                      <a:ln>
                        <a:noFill/>
                      </a:ln>
                    </wps:spPr>
                    <wps:style>
                      <a:lnRef idx="0">
                        <a:scrgbClr r="0" g="0" b="0"/>
                      </a:lnRef>
                      <a:fillRef idx="0">
                        <a:scrgbClr r="0" g="0" b="0"/>
                      </a:fillRef>
                      <a:effectRef idx="0">
                        <a:scrgbClr r="0" g="0" b="0"/>
                      </a:effectRef>
                      <a:fontRef idx="minor"/>
                    </wps:style>
                    <wps:txbx>
                      <w:txbxContent>
                        <w:p w:rsidR="0008588B" w:rsidRDefault="0008588B">
                          <w:pPr>
                            <w:pStyle w:val="af2"/>
                            <w:rPr>
                              <w:color w:val="auto"/>
                            </w:rPr>
                          </w:pPr>
                          <w:r>
                            <w:rPr>
                              <w:color w:val="auto"/>
                            </w:rPr>
                            <w:fldChar w:fldCharType="begin"/>
                          </w:r>
                          <w:r>
                            <w:instrText>PAGE</w:instrText>
                          </w:r>
                          <w:r>
                            <w:fldChar w:fldCharType="separate"/>
                          </w:r>
                          <w:r w:rsidR="009A1CEB">
                            <w:rPr>
                              <w:noProof/>
                            </w:rPr>
                            <w:t>17</w:t>
                          </w:r>
                          <w:r>
                            <w:fldChar w:fldCharType="end"/>
                          </w:r>
                        </w:p>
                      </w:txbxContent>
                    </wps:txbx>
                    <wps:bodyPr lIns="0" tIns="0" rIns="0" bIns="0">
                      <a:spAutoFit/>
                    </wps:bodyPr>
                  </wps:wsp>
                </a:graphicData>
              </a:graphic>
            </wp:anchor>
          </w:drawing>
        </mc:Choice>
        <mc:Fallback>
          <w:pict>
            <v:rect id="Врезка2" o:spid="_x0000_s1026" style="position:absolute;margin-left:-39.1pt;margin-top:.05pt;width:12.1pt;height:13.75pt;z-index:-50331646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" filled="f" stroked="f">
              <v:textbox style="mso-fit-shape-to-text:t" inset="0,0,0,0">
                <w:txbxContent>
                  <w:p w:rsidR="0008588B" w:rsidRDefault="0008588B">
                    <w:pPr>
                      <w:pStyle w:val="af2"/>
                      <w:rPr>
                        <w:color w:val="auto"/>
                      </w:rPr>
                    </w:pPr>
                    <w:r>
                      <w:rPr>
                        <w:color w:val="auto"/>
                      </w:rPr>
                      <w:fldChar w:fldCharType="begin"/>
                    </w:r>
                    <w:r>
                      <w:instrText>PAGE</w:instrText>
                    </w:r>
                    <w:r>
                      <w:fldChar w:fldCharType="separate"/>
                    </w:r>
                    <w:r w:rsidR="009A1CEB">
                      <w:rPr>
                        <w:noProof/>
                      </w:rPr>
                      <w:t>17</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4B3" w:rsidRDefault="00DF14B3">
      <w:r>
        <w:separator/>
      </w:r>
    </w:p>
  </w:footnote>
  <w:footnote w:type="continuationSeparator" w:id="0">
    <w:p w:rsidR="00DF14B3" w:rsidRDefault="00DF1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360"/>
        </w:tabs>
        <w:ind w:left="360" w:hanging="360"/>
      </w:pPr>
      <w:rPr>
        <w:rFonts w:ascii="Symbol" w:hAnsi="Symbol" w:cs="Symbol" w:hint="default"/>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cs="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360"/>
        </w:tabs>
        <w:ind w:left="360" w:hanging="360"/>
      </w:pPr>
      <w:rPr>
        <w:rFonts w:ascii="Symbol" w:hAnsi="Symbol" w:cs="Symbol" w:hint="default"/>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rFonts w:hint="default"/>
      </w:rPr>
    </w:lvl>
    <w:lvl w:ilvl="1">
      <w:numFmt w:val="none"/>
      <w:suff w:val="nothing"/>
      <w:lvlText w:val=""/>
      <w:lvlJc w:val="left"/>
      <w:pPr>
        <w:tabs>
          <w:tab w:val="num" w:pos="0"/>
        </w:tabs>
        <w:ind w:left="0" w:firstLine="0"/>
      </w:pPr>
      <w:rPr>
        <w:b/>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4" w15:restartNumberingAfterBreak="0">
    <w:nsid w:val="0BA860F7"/>
    <w:multiLevelType w:val="multilevel"/>
    <w:tmpl w:val="6F34A940"/>
    <w:lvl w:ilvl="0">
      <w:start w:val="1"/>
      <w:numFmt w:val="bullet"/>
      <w:lvlText w:val=""/>
      <w:lvlJc w:val="left"/>
      <w:pPr>
        <w:ind w:left="720" w:hanging="360"/>
      </w:pPr>
      <w:rPr>
        <w:rFonts w:ascii="Symbol" w:hAnsi="Symbol" w:cs="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D7262EB"/>
    <w:multiLevelType w:val="multilevel"/>
    <w:tmpl w:val="5FC0E3C8"/>
    <w:lvl w:ilvl="0">
      <w:start w:val="1"/>
      <w:numFmt w:val="bullet"/>
      <w:lvlText w:val=""/>
      <w:lvlJc w:val="left"/>
      <w:pPr>
        <w:tabs>
          <w:tab w:val="num" w:pos="835"/>
        </w:tabs>
        <w:ind w:left="835" w:hanging="360"/>
      </w:pPr>
      <w:rPr>
        <w:rFonts w:ascii="Symbol" w:hAnsi="Symbol" w:cs="Symbol" w:hint="default"/>
      </w:rPr>
    </w:lvl>
    <w:lvl w:ilvl="1">
      <w:start w:val="1"/>
      <w:numFmt w:val="bullet"/>
      <w:lvlText w:val="o"/>
      <w:lvlJc w:val="left"/>
      <w:pPr>
        <w:tabs>
          <w:tab w:val="num" w:pos="1519"/>
        </w:tabs>
        <w:ind w:left="1519" w:hanging="360"/>
      </w:pPr>
      <w:rPr>
        <w:rFonts w:ascii="Courier New" w:hAnsi="Courier New" w:cs="Courier New" w:hint="default"/>
      </w:rPr>
    </w:lvl>
    <w:lvl w:ilvl="2">
      <w:start w:val="1"/>
      <w:numFmt w:val="bullet"/>
      <w:lvlText w:val=""/>
      <w:lvlJc w:val="left"/>
      <w:pPr>
        <w:tabs>
          <w:tab w:val="num" w:pos="2239"/>
        </w:tabs>
        <w:ind w:left="2239" w:hanging="360"/>
      </w:pPr>
      <w:rPr>
        <w:rFonts w:ascii="Wingdings" w:hAnsi="Wingdings" w:cs="Wingdings" w:hint="default"/>
      </w:rPr>
    </w:lvl>
    <w:lvl w:ilvl="3">
      <w:start w:val="1"/>
      <w:numFmt w:val="bullet"/>
      <w:lvlText w:val=""/>
      <w:lvlJc w:val="left"/>
      <w:pPr>
        <w:tabs>
          <w:tab w:val="num" w:pos="2959"/>
        </w:tabs>
        <w:ind w:left="2959" w:hanging="360"/>
      </w:pPr>
      <w:rPr>
        <w:rFonts w:ascii="Symbol" w:hAnsi="Symbol" w:cs="Symbol" w:hint="default"/>
      </w:rPr>
    </w:lvl>
    <w:lvl w:ilvl="4">
      <w:start w:val="1"/>
      <w:numFmt w:val="bullet"/>
      <w:lvlText w:val="o"/>
      <w:lvlJc w:val="left"/>
      <w:pPr>
        <w:tabs>
          <w:tab w:val="num" w:pos="3679"/>
        </w:tabs>
        <w:ind w:left="3679" w:hanging="360"/>
      </w:pPr>
      <w:rPr>
        <w:rFonts w:ascii="Courier New" w:hAnsi="Courier New" w:cs="Courier New" w:hint="default"/>
      </w:rPr>
    </w:lvl>
    <w:lvl w:ilvl="5">
      <w:start w:val="1"/>
      <w:numFmt w:val="bullet"/>
      <w:lvlText w:val=""/>
      <w:lvlJc w:val="left"/>
      <w:pPr>
        <w:tabs>
          <w:tab w:val="num" w:pos="4399"/>
        </w:tabs>
        <w:ind w:left="4399" w:hanging="360"/>
      </w:pPr>
      <w:rPr>
        <w:rFonts w:ascii="Wingdings" w:hAnsi="Wingdings" w:cs="Wingdings" w:hint="default"/>
      </w:rPr>
    </w:lvl>
    <w:lvl w:ilvl="6">
      <w:start w:val="1"/>
      <w:numFmt w:val="bullet"/>
      <w:lvlText w:val=""/>
      <w:lvlJc w:val="left"/>
      <w:pPr>
        <w:tabs>
          <w:tab w:val="num" w:pos="5119"/>
        </w:tabs>
        <w:ind w:left="5119" w:hanging="360"/>
      </w:pPr>
      <w:rPr>
        <w:rFonts w:ascii="Symbol" w:hAnsi="Symbol" w:cs="Symbol" w:hint="default"/>
      </w:rPr>
    </w:lvl>
    <w:lvl w:ilvl="7">
      <w:start w:val="1"/>
      <w:numFmt w:val="bullet"/>
      <w:lvlText w:val="o"/>
      <w:lvlJc w:val="left"/>
      <w:pPr>
        <w:tabs>
          <w:tab w:val="num" w:pos="5839"/>
        </w:tabs>
        <w:ind w:left="5839" w:hanging="360"/>
      </w:pPr>
      <w:rPr>
        <w:rFonts w:ascii="Courier New" w:hAnsi="Courier New" w:cs="Courier New" w:hint="default"/>
      </w:rPr>
    </w:lvl>
    <w:lvl w:ilvl="8">
      <w:start w:val="1"/>
      <w:numFmt w:val="bullet"/>
      <w:lvlText w:val=""/>
      <w:lvlJc w:val="left"/>
      <w:pPr>
        <w:tabs>
          <w:tab w:val="num" w:pos="6559"/>
        </w:tabs>
        <w:ind w:left="6559" w:hanging="360"/>
      </w:pPr>
      <w:rPr>
        <w:rFonts w:ascii="Wingdings" w:hAnsi="Wingdings" w:cs="Wingdings" w:hint="default"/>
      </w:rPr>
    </w:lvl>
  </w:abstractNum>
  <w:abstractNum w:abstractNumId="6" w15:restartNumberingAfterBreak="0">
    <w:nsid w:val="1E694D67"/>
    <w:multiLevelType w:val="multilevel"/>
    <w:tmpl w:val="61904DF6"/>
    <w:lvl w:ilvl="0">
      <w:start w:val="1"/>
      <w:numFmt w:val="decimal"/>
      <w:lvlText w:val="%1."/>
      <w:lvlJc w:val="left"/>
      <w:pPr>
        <w:ind w:left="360" w:hanging="360"/>
      </w:pPr>
      <w:rPr>
        <w:rFonts w:cs="Times New Roman"/>
        <w:b/>
        <w:sz w:val="24"/>
      </w:rPr>
    </w:lvl>
    <w:lvl w:ilvl="1">
      <w:start w:val="1"/>
      <w:numFmt w:val="decimal"/>
      <w:lvlText w:val="%1.%2."/>
      <w:lvlJc w:val="left"/>
      <w:pPr>
        <w:ind w:left="3338" w:hanging="360"/>
      </w:pPr>
      <w:rPr>
        <w:rFonts w:cs="Times New Roman"/>
        <w:strike w:val="0"/>
        <w:dstrike w:val="0"/>
        <w:sz w:val="24"/>
      </w:rPr>
    </w:lvl>
    <w:lvl w:ilvl="2">
      <w:start w:val="1"/>
      <w:numFmt w:val="decimal"/>
      <w:lvlText w:val="%1.%2.%3."/>
      <w:lvlJc w:val="left"/>
      <w:pPr>
        <w:ind w:left="810" w:hanging="720"/>
      </w:pPr>
      <w:rPr>
        <w:rFonts w:cs="Times New Roman"/>
      </w:rPr>
    </w:lvl>
    <w:lvl w:ilvl="3">
      <w:start w:val="1"/>
      <w:numFmt w:val="decimal"/>
      <w:lvlText w:val="%1.%2.%3.%4."/>
      <w:lvlJc w:val="left"/>
      <w:pPr>
        <w:ind w:left="855" w:hanging="720"/>
      </w:pPr>
      <w:rPr>
        <w:rFonts w:cs="Times New Roman"/>
      </w:rPr>
    </w:lvl>
    <w:lvl w:ilvl="4">
      <w:start w:val="1"/>
      <w:numFmt w:val="decimal"/>
      <w:lvlText w:val="%1.%2.%3.%4.%5."/>
      <w:lvlJc w:val="left"/>
      <w:pPr>
        <w:ind w:left="1260" w:hanging="1080"/>
      </w:pPr>
      <w:rPr>
        <w:rFonts w:cs="Times New Roman"/>
      </w:rPr>
    </w:lvl>
    <w:lvl w:ilvl="5">
      <w:start w:val="1"/>
      <w:numFmt w:val="decimal"/>
      <w:lvlText w:val="%1.%2.%3.%4.%5.%6."/>
      <w:lvlJc w:val="left"/>
      <w:pPr>
        <w:ind w:left="1305" w:hanging="1080"/>
      </w:pPr>
      <w:rPr>
        <w:rFonts w:cs="Times New Roman"/>
      </w:rPr>
    </w:lvl>
    <w:lvl w:ilvl="6">
      <w:start w:val="1"/>
      <w:numFmt w:val="decimal"/>
      <w:lvlText w:val="%1.%2.%3.%4.%5.%6.%7."/>
      <w:lvlJc w:val="left"/>
      <w:pPr>
        <w:ind w:left="1710" w:hanging="1440"/>
      </w:pPr>
      <w:rPr>
        <w:rFonts w:cs="Times New Roman"/>
      </w:rPr>
    </w:lvl>
    <w:lvl w:ilvl="7">
      <w:start w:val="1"/>
      <w:numFmt w:val="decimal"/>
      <w:lvlText w:val="%1.%2.%3.%4.%5.%6.%7.%8."/>
      <w:lvlJc w:val="left"/>
      <w:pPr>
        <w:ind w:left="1755" w:hanging="1440"/>
      </w:pPr>
      <w:rPr>
        <w:rFonts w:cs="Times New Roman"/>
      </w:rPr>
    </w:lvl>
    <w:lvl w:ilvl="8">
      <w:start w:val="1"/>
      <w:numFmt w:val="decimal"/>
      <w:lvlText w:val="%1.%2.%3.%4.%5.%6.%7.%8.%9."/>
      <w:lvlJc w:val="left"/>
      <w:pPr>
        <w:ind w:left="2160" w:hanging="1800"/>
      </w:pPr>
      <w:rPr>
        <w:rFonts w:cs="Times New Roman"/>
      </w:rPr>
    </w:lvl>
  </w:abstractNum>
  <w:abstractNum w:abstractNumId="7" w15:restartNumberingAfterBreak="0">
    <w:nsid w:val="52670E0D"/>
    <w:multiLevelType w:val="multilevel"/>
    <w:tmpl w:val="994EBE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80B5588"/>
    <w:multiLevelType w:val="multilevel"/>
    <w:tmpl w:val="1B0CF73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6"/>
  </w:num>
  <w:num w:numId="3">
    <w:abstractNumId w:val="5"/>
  </w:num>
  <w:num w:numId="4">
    <w:abstractNumId w:val="4"/>
  </w:num>
  <w:num w:numId="5">
    <w:abstractNumId w:val="7"/>
  </w:num>
  <w:num w:numId="6">
    <w:abstractNumId w:val="1"/>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0E3"/>
    <w:rsid w:val="000121C1"/>
    <w:rsid w:val="000355A4"/>
    <w:rsid w:val="00043269"/>
    <w:rsid w:val="000539D8"/>
    <w:rsid w:val="000664A1"/>
    <w:rsid w:val="0008588B"/>
    <w:rsid w:val="00091442"/>
    <w:rsid w:val="000B08E0"/>
    <w:rsid w:val="000D10B0"/>
    <w:rsid w:val="000E1CCF"/>
    <w:rsid w:val="001011AA"/>
    <w:rsid w:val="00107084"/>
    <w:rsid w:val="001109D3"/>
    <w:rsid w:val="00115ABD"/>
    <w:rsid w:val="0015613B"/>
    <w:rsid w:val="001641B3"/>
    <w:rsid w:val="00180FD6"/>
    <w:rsid w:val="00181A1F"/>
    <w:rsid w:val="0019661E"/>
    <w:rsid w:val="001C4207"/>
    <w:rsid w:val="00232785"/>
    <w:rsid w:val="00257691"/>
    <w:rsid w:val="002955EA"/>
    <w:rsid w:val="002C0C74"/>
    <w:rsid w:val="002D5E90"/>
    <w:rsid w:val="00384DED"/>
    <w:rsid w:val="00395429"/>
    <w:rsid w:val="003B0AA9"/>
    <w:rsid w:val="004958A9"/>
    <w:rsid w:val="004B2314"/>
    <w:rsid w:val="005156E7"/>
    <w:rsid w:val="005344BC"/>
    <w:rsid w:val="00584AC1"/>
    <w:rsid w:val="00593FA0"/>
    <w:rsid w:val="005A07B8"/>
    <w:rsid w:val="005A3551"/>
    <w:rsid w:val="005A7C67"/>
    <w:rsid w:val="005C443C"/>
    <w:rsid w:val="005E0379"/>
    <w:rsid w:val="005E4E67"/>
    <w:rsid w:val="005E5B60"/>
    <w:rsid w:val="005F1768"/>
    <w:rsid w:val="00626CE7"/>
    <w:rsid w:val="006A4BBD"/>
    <w:rsid w:val="006D4A0F"/>
    <w:rsid w:val="006E10E3"/>
    <w:rsid w:val="006E1F0A"/>
    <w:rsid w:val="006F2CE0"/>
    <w:rsid w:val="006F2F3E"/>
    <w:rsid w:val="006F39E3"/>
    <w:rsid w:val="007033FA"/>
    <w:rsid w:val="007158A5"/>
    <w:rsid w:val="00717F54"/>
    <w:rsid w:val="00731DD8"/>
    <w:rsid w:val="0073570F"/>
    <w:rsid w:val="00774D37"/>
    <w:rsid w:val="00777A48"/>
    <w:rsid w:val="007A4F7B"/>
    <w:rsid w:val="007F2B79"/>
    <w:rsid w:val="00806657"/>
    <w:rsid w:val="008075EF"/>
    <w:rsid w:val="008110C8"/>
    <w:rsid w:val="00815BB3"/>
    <w:rsid w:val="008345C7"/>
    <w:rsid w:val="0084171C"/>
    <w:rsid w:val="008B0CEB"/>
    <w:rsid w:val="008B40EE"/>
    <w:rsid w:val="008E5074"/>
    <w:rsid w:val="0090430D"/>
    <w:rsid w:val="00904B80"/>
    <w:rsid w:val="00911A3D"/>
    <w:rsid w:val="0091573B"/>
    <w:rsid w:val="009261D8"/>
    <w:rsid w:val="00967344"/>
    <w:rsid w:val="0098370C"/>
    <w:rsid w:val="00990278"/>
    <w:rsid w:val="009A1CEB"/>
    <w:rsid w:val="009D256A"/>
    <w:rsid w:val="00A0754D"/>
    <w:rsid w:val="00A07A6C"/>
    <w:rsid w:val="00A12C06"/>
    <w:rsid w:val="00A12C6C"/>
    <w:rsid w:val="00A24437"/>
    <w:rsid w:val="00A527DB"/>
    <w:rsid w:val="00A74E61"/>
    <w:rsid w:val="00AB02A3"/>
    <w:rsid w:val="00AE3B70"/>
    <w:rsid w:val="00B04013"/>
    <w:rsid w:val="00B31802"/>
    <w:rsid w:val="00B35F61"/>
    <w:rsid w:val="00B462FB"/>
    <w:rsid w:val="00B51E72"/>
    <w:rsid w:val="00B67E97"/>
    <w:rsid w:val="00B75DF4"/>
    <w:rsid w:val="00BA0D7D"/>
    <w:rsid w:val="00BB6C57"/>
    <w:rsid w:val="00BC2611"/>
    <w:rsid w:val="00C04504"/>
    <w:rsid w:val="00C06627"/>
    <w:rsid w:val="00C329AD"/>
    <w:rsid w:val="00C46956"/>
    <w:rsid w:val="00C838F3"/>
    <w:rsid w:val="00C92298"/>
    <w:rsid w:val="00CA78ED"/>
    <w:rsid w:val="00CE2B25"/>
    <w:rsid w:val="00D45AB9"/>
    <w:rsid w:val="00D820CA"/>
    <w:rsid w:val="00D90281"/>
    <w:rsid w:val="00D97688"/>
    <w:rsid w:val="00DD2D2A"/>
    <w:rsid w:val="00DF14B3"/>
    <w:rsid w:val="00E3160B"/>
    <w:rsid w:val="00E42D9E"/>
    <w:rsid w:val="00E433C4"/>
    <w:rsid w:val="00E45AFA"/>
    <w:rsid w:val="00E61612"/>
    <w:rsid w:val="00E63573"/>
    <w:rsid w:val="00E84FB4"/>
    <w:rsid w:val="00EA42F6"/>
    <w:rsid w:val="00ED350F"/>
    <w:rsid w:val="00F95FB3"/>
    <w:rsid w:val="00F9652A"/>
    <w:rsid w:val="00FA7593"/>
    <w:rsid w:val="00FC4A03"/>
    <w:rsid w:val="00FD2646"/>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EC9D"/>
  <w15:docId w15:val="{6B56E29F-1C8E-47E1-B7CA-3AD7BA9C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59C"/>
    <w:rPr>
      <w:rFonts w:ascii="Times New Roman" w:eastAsia="Times New Roman" w:hAnsi="Times New Roman"/>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uiPriority w:val="99"/>
    <w:qFormat/>
    <w:locked/>
    <w:rsid w:val="007C159C"/>
    <w:rPr>
      <w:rFonts w:ascii="Times New Roman" w:hAnsi="Times New Roman" w:cs="Times New Roman"/>
      <w:sz w:val="24"/>
      <w:szCs w:val="24"/>
      <w:lang w:eastAsia="ru-RU"/>
    </w:rPr>
  </w:style>
  <w:style w:type="character" w:styleId="a4">
    <w:name w:val="annotation reference"/>
    <w:basedOn w:val="a0"/>
    <w:uiPriority w:val="99"/>
    <w:qFormat/>
    <w:rsid w:val="007C159C"/>
    <w:rPr>
      <w:rFonts w:cs="Times New Roman"/>
      <w:sz w:val="16"/>
      <w:szCs w:val="16"/>
    </w:rPr>
  </w:style>
  <w:style w:type="character" w:customStyle="1" w:styleId="a5">
    <w:name w:val="Текст примечания Знак"/>
    <w:basedOn w:val="a0"/>
    <w:uiPriority w:val="99"/>
    <w:qFormat/>
    <w:locked/>
    <w:rsid w:val="007C159C"/>
    <w:rPr>
      <w:rFonts w:ascii="Times New Roman" w:hAnsi="Times New Roman" w:cs="Times New Roman"/>
      <w:sz w:val="20"/>
      <w:szCs w:val="20"/>
      <w:lang w:eastAsia="ru-RU"/>
    </w:rPr>
  </w:style>
  <w:style w:type="character" w:customStyle="1" w:styleId="a6">
    <w:name w:val="Тема примечания Знак"/>
    <w:basedOn w:val="a5"/>
    <w:uiPriority w:val="99"/>
    <w:qFormat/>
    <w:locked/>
    <w:rsid w:val="007C159C"/>
    <w:rPr>
      <w:rFonts w:ascii="Times New Roman" w:hAnsi="Times New Roman" w:cs="Times New Roman"/>
      <w:b/>
      <w:bCs/>
      <w:sz w:val="20"/>
      <w:szCs w:val="20"/>
      <w:lang w:eastAsia="ru-RU"/>
    </w:rPr>
  </w:style>
  <w:style w:type="character" w:customStyle="1" w:styleId="a7">
    <w:name w:val="Текст выноски Знак"/>
    <w:basedOn w:val="a0"/>
    <w:uiPriority w:val="99"/>
    <w:qFormat/>
    <w:locked/>
    <w:rsid w:val="007C159C"/>
    <w:rPr>
      <w:rFonts w:ascii="Tahoma" w:hAnsi="Tahoma" w:cs="Tahoma"/>
      <w:sz w:val="16"/>
      <w:szCs w:val="16"/>
      <w:lang w:eastAsia="ru-RU"/>
    </w:rPr>
  </w:style>
  <w:style w:type="character" w:customStyle="1" w:styleId="xp1">
    <w:name w:val="xp1"/>
    <w:basedOn w:val="a0"/>
    <w:uiPriority w:val="99"/>
    <w:qFormat/>
    <w:rsid w:val="007C159C"/>
    <w:rPr>
      <w:rFonts w:ascii="Verdana" w:hAnsi="Verdana" w:cs="Times New Roman"/>
      <w:sz w:val="18"/>
      <w:szCs w:val="18"/>
    </w:rPr>
  </w:style>
  <w:style w:type="character" w:customStyle="1" w:styleId="a8">
    <w:name w:val="Нижний колонтитул Знак"/>
    <w:basedOn w:val="a0"/>
    <w:uiPriority w:val="99"/>
    <w:qFormat/>
    <w:locked/>
    <w:rsid w:val="007C159C"/>
    <w:rPr>
      <w:rFonts w:ascii="Times New Roman" w:hAnsi="Times New Roman" w:cs="Times New Roman"/>
      <w:sz w:val="24"/>
      <w:szCs w:val="24"/>
      <w:lang w:eastAsia="ru-RU"/>
    </w:rPr>
  </w:style>
  <w:style w:type="character" w:styleId="a9">
    <w:name w:val="page number"/>
    <w:basedOn w:val="a0"/>
    <w:uiPriority w:val="99"/>
    <w:qFormat/>
    <w:rsid w:val="007C159C"/>
    <w:rPr>
      <w:rFonts w:cs="Times New Roman"/>
    </w:rPr>
  </w:style>
  <w:style w:type="character" w:customStyle="1" w:styleId="ep">
    <w:name w:val="ep"/>
    <w:uiPriority w:val="99"/>
    <w:qFormat/>
    <w:rsid w:val="007C2D8E"/>
  </w:style>
  <w:style w:type="character" w:customStyle="1" w:styleId="-">
    <w:name w:val="Интернет-ссылка"/>
    <w:uiPriority w:val="99"/>
    <w:unhideWhenUsed/>
    <w:locked/>
    <w:rsid w:val="00A724FB"/>
    <w:rPr>
      <w:color w:val="0000FF"/>
      <w:u w:val="single"/>
    </w:rPr>
  </w:style>
  <w:style w:type="character" w:customStyle="1" w:styleId="Internetlink">
    <w:name w:val="Internet link"/>
    <w:qFormat/>
    <w:rsid w:val="00BB1A38"/>
    <w:rPr>
      <w:color w:val="0000FF"/>
      <w:u w:val="single" w:color="000000"/>
    </w:rPr>
  </w:style>
  <w:style w:type="character" w:customStyle="1" w:styleId="ListLabel1">
    <w:name w:val="ListLabel 1"/>
    <w:qFormat/>
    <w:rPr>
      <w:rFonts w:cs="Times New Roman"/>
      <w:b/>
      <w:sz w:val="24"/>
    </w:rPr>
  </w:style>
  <w:style w:type="character" w:customStyle="1" w:styleId="ListLabel2">
    <w:name w:val="ListLabel 2"/>
    <w:qFormat/>
    <w:rPr>
      <w:rFonts w:cs="Times New Roman"/>
      <w:strike w:val="0"/>
      <w:dstrike w:val="0"/>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Times New Roman"/>
      <w:b/>
      <w:sz w:val="24"/>
    </w:rPr>
  </w:style>
  <w:style w:type="character" w:customStyle="1" w:styleId="ListLabel20">
    <w:name w:val="ListLabel 20"/>
    <w:qFormat/>
    <w:rPr>
      <w:rFonts w:cs="Times New Roman"/>
      <w:strike w:val="0"/>
      <w:dstrike w:val="0"/>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b/>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paragraph" w:styleId="aa">
    <w:name w:val="Title"/>
    <w:basedOn w:val="a"/>
    <w:next w:val="ab"/>
    <w:qFormat/>
    <w:pPr>
      <w:keepNext/>
      <w:spacing w:before="240" w:after="120"/>
    </w:pPr>
    <w:rPr>
      <w:rFonts w:ascii="Liberation Sans" w:eastAsia="Microsoft YaHei" w:hAnsi="Liberation Sans" w:cs="Lucida Sans"/>
      <w:sz w:val="28"/>
      <w:szCs w:val="28"/>
    </w:rPr>
  </w:style>
  <w:style w:type="paragraph" w:styleId="ab">
    <w:name w:val="Body Text"/>
    <w:basedOn w:val="a"/>
    <w:uiPriority w:val="99"/>
    <w:rsid w:val="007C159C"/>
    <w:pPr>
      <w:spacing w:after="120"/>
    </w:pPr>
  </w:style>
  <w:style w:type="paragraph" w:styleId="ac">
    <w:name w:val="List"/>
    <w:basedOn w:val="ab"/>
    <w:rPr>
      <w:rFonts w:cs="Lucida Sans"/>
    </w:rPr>
  </w:style>
  <w:style w:type="paragraph" w:styleId="ad">
    <w:name w:val="caption"/>
    <w:basedOn w:val="a"/>
    <w:qFormat/>
    <w:pPr>
      <w:suppressLineNumbers/>
      <w:spacing w:before="120" w:after="120"/>
    </w:pPr>
    <w:rPr>
      <w:rFonts w:cs="Lucida Sans"/>
      <w:i/>
      <w:iCs/>
    </w:rPr>
  </w:style>
  <w:style w:type="paragraph" w:styleId="ae">
    <w:name w:val="index heading"/>
    <w:basedOn w:val="a"/>
    <w:qFormat/>
    <w:pPr>
      <w:suppressLineNumbers/>
    </w:pPr>
    <w:rPr>
      <w:rFonts w:cs="Lucida Sans"/>
    </w:rPr>
  </w:style>
  <w:style w:type="paragraph" w:customStyle="1" w:styleId="ConsPlusNormal">
    <w:name w:val="ConsPlusNormal"/>
    <w:qFormat/>
    <w:rsid w:val="007C159C"/>
    <w:pPr>
      <w:widowControl w:val="0"/>
      <w:ind w:firstLine="720"/>
    </w:pPr>
    <w:rPr>
      <w:rFonts w:ascii="Arial" w:eastAsia="Times New Roman" w:hAnsi="Arial" w:cs="Arial"/>
      <w:color w:val="00000A"/>
      <w:szCs w:val="20"/>
    </w:rPr>
  </w:style>
  <w:style w:type="paragraph" w:styleId="af">
    <w:name w:val="annotation text"/>
    <w:basedOn w:val="a"/>
    <w:uiPriority w:val="99"/>
    <w:qFormat/>
    <w:rsid w:val="007C159C"/>
    <w:rPr>
      <w:sz w:val="20"/>
      <w:szCs w:val="20"/>
    </w:rPr>
  </w:style>
  <w:style w:type="paragraph" w:styleId="af0">
    <w:name w:val="annotation subject"/>
    <w:basedOn w:val="af"/>
    <w:uiPriority w:val="99"/>
    <w:qFormat/>
    <w:rsid w:val="007C159C"/>
    <w:rPr>
      <w:b/>
      <w:bCs/>
    </w:rPr>
  </w:style>
  <w:style w:type="paragraph" w:styleId="af1">
    <w:name w:val="Balloon Text"/>
    <w:basedOn w:val="a"/>
    <w:uiPriority w:val="99"/>
    <w:qFormat/>
    <w:rsid w:val="007C159C"/>
    <w:rPr>
      <w:rFonts w:ascii="Tahoma" w:hAnsi="Tahoma" w:cs="Tahoma"/>
      <w:sz w:val="16"/>
      <w:szCs w:val="16"/>
    </w:rPr>
  </w:style>
  <w:style w:type="paragraph" w:customStyle="1" w:styleId="1">
    <w:name w:val="Обычный1"/>
    <w:uiPriority w:val="99"/>
    <w:qFormat/>
    <w:rsid w:val="007C159C"/>
    <w:pPr>
      <w:suppressAutoHyphens/>
      <w:spacing w:before="100" w:after="100"/>
    </w:pPr>
    <w:rPr>
      <w:rFonts w:ascii="Times New Roman" w:hAnsi="Times New Roman"/>
      <w:color w:val="00000A"/>
      <w:sz w:val="24"/>
      <w:szCs w:val="20"/>
      <w:lang w:val="en-US" w:eastAsia="ar-SA"/>
    </w:rPr>
  </w:style>
  <w:style w:type="paragraph" w:styleId="af2">
    <w:name w:val="footer"/>
    <w:basedOn w:val="a"/>
    <w:uiPriority w:val="99"/>
    <w:rsid w:val="007C159C"/>
    <w:pPr>
      <w:tabs>
        <w:tab w:val="center" w:pos="4677"/>
        <w:tab w:val="right" w:pos="9355"/>
      </w:tabs>
    </w:pPr>
  </w:style>
  <w:style w:type="paragraph" w:styleId="af3">
    <w:name w:val="List Paragraph"/>
    <w:basedOn w:val="a"/>
    <w:uiPriority w:val="34"/>
    <w:qFormat/>
    <w:rsid w:val="007C2D8E"/>
    <w:pPr>
      <w:widowControl w:val="0"/>
      <w:ind w:left="720"/>
      <w:contextualSpacing/>
    </w:pPr>
    <w:rPr>
      <w:rFonts w:eastAsia="Calibri"/>
      <w:sz w:val="20"/>
      <w:szCs w:val="20"/>
    </w:rPr>
  </w:style>
  <w:style w:type="paragraph" w:styleId="af4">
    <w:name w:val="Normal (Web)"/>
    <w:basedOn w:val="a"/>
    <w:uiPriority w:val="99"/>
    <w:unhideWhenUsed/>
    <w:qFormat/>
    <w:locked/>
    <w:rsid w:val="00E745D8"/>
    <w:pPr>
      <w:spacing w:beforeAutospacing="1" w:afterAutospacing="1"/>
    </w:pPr>
  </w:style>
  <w:style w:type="paragraph" w:customStyle="1" w:styleId="af5">
    <w:name w:val="Содержимое врезки"/>
    <w:basedOn w:val="a"/>
    <w:qFormat/>
  </w:style>
  <w:style w:type="paragraph" w:customStyle="1" w:styleId="af6">
    <w:name w:val="Содержимое таблицы"/>
    <w:basedOn w:val="a"/>
    <w:qFormat/>
  </w:style>
  <w:style w:type="paragraph" w:customStyle="1" w:styleId="af7">
    <w:name w:val="Заголовок таблицы"/>
    <w:basedOn w:val="af6"/>
    <w:qFormat/>
  </w:style>
  <w:style w:type="table" w:styleId="af8">
    <w:name w:val="Table Grid"/>
    <w:basedOn w:val="a1"/>
    <w:uiPriority w:val="99"/>
    <w:rsid w:val="007C159C"/>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Текст примечания1"/>
    <w:basedOn w:val="a"/>
    <w:rsid w:val="000664A1"/>
    <w:pPr>
      <w:suppressAutoHyphens/>
    </w:pPr>
    <w:rPr>
      <w:color w:val="auto"/>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1um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1um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6051D-1453-4606-9631-DA5E27B2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7145</Words>
  <Characters>40730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Гузелия</cp:lastModifiedBy>
  <cp:revision>18</cp:revision>
  <cp:lastPrinted>2025-04-07T08:49:00Z</cp:lastPrinted>
  <dcterms:created xsi:type="dcterms:W3CDTF">2025-04-04T13:09:00Z</dcterms:created>
  <dcterms:modified xsi:type="dcterms:W3CDTF">2025-04-07T08:50:00Z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